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86507503"/>
        <w:docPartObj>
          <w:docPartGallery w:val="Cover Pages"/>
          <w:docPartUnique/>
        </w:docPartObj>
      </w:sdtPr>
      <w:sdtEndPr>
        <w:rPr>
          <w:b/>
          <w:sz w:val="28"/>
          <w:szCs w:val="28"/>
        </w:rPr>
      </w:sdtEndPr>
      <w:sdtContent>
        <w:p w14:paraId="1B824190" w14:textId="051BFAF5" w:rsidR="00C0633B" w:rsidRDefault="00C0633B" w:rsidP="00C0633B">
          <w:pPr>
            <w:jc w:val="center"/>
          </w:pPr>
          <w:r>
            <w:rPr>
              <w:noProof/>
              <w:lang w:eastAsia="hr-HR"/>
            </w:rPr>
            <w:drawing>
              <wp:inline distT="0" distB="0" distL="0" distR="0" wp14:anchorId="172C8644" wp14:editId="3BFCAFF2">
                <wp:extent cx="2667000" cy="1066564"/>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jeli logo gk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2854" cy="1156886"/>
                        </a:xfrm>
                        <a:prstGeom prst="rect">
                          <a:avLst/>
                        </a:prstGeom>
                      </pic:spPr>
                    </pic:pic>
                  </a:graphicData>
                </a:graphic>
              </wp:inline>
            </w:drawing>
          </w:r>
        </w:p>
        <w:p w14:paraId="0C9FA62C" w14:textId="2A93A057" w:rsidR="00C0633B" w:rsidRDefault="00C0633B" w:rsidP="00C0633B">
          <w:pPr>
            <w:jc w:val="center"/>
          </w:pPr>
        </w:p>
        <w:tbl>
          <w:tblPr>
            <w:tblpPr w:leftFromText="187" w:rightFromText="187" w:vertAnchor="page" w:horzAnchor="margin" w:tblpXSpec="center" w:tblpY="6678"/>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C0633B" w14:paraId="53A3BA6D" w14:textId="77777777" w:rsidTr="0076195A">
            <w:sdt>
              <w:sdtPr>
                <w:rPr>
                  <w:sz w:val="24"/>
                  <w:szCs w:val="24"/>
                </w:rPr>
                <w:alias w:val="Tvrtka"/>
                <w:id w:val="13406915"/>
                <w:placeholder>
                  <w:docPart w:val="4AC721E781774203B7B0A4637861E085"/>
                </w:placeholder>
                <w:dataBinding w:prefixMappings="xmlns:ns0='http://schemas.openxmlformats.org/officeDocument/2006/extended-properties'" w:xpath="/ns0:Properties[1]/ns0:Company[1]" w:storeItemID="{6668398D-A668-4E3E-A5EB-62B293D839F1}"/>
                <w:text/>
              </w:sdtPr>
              <w:sdtEndPr/>
              <w:sdtContent>
                <w:tc>
                  <w:tcPr>
                    <w:tcW w:w="7246" w:type="dxa"/>
                    <w:tcMar>
                      <w:top w:w="216" w:type="dxa"/>
                      <w:left w:w="115" w:type="dxa"/>
                      <w:bottom w:w="216" w:type="dxa"/>
                      <w:right w:w="115" w:type="dxa"/>
                    </w:tcMar>
                  </w:tcPr>
                  <w:p w14:paraId="6F1A00F5" w14:textId="122F9CAF" w:rsidR="00C0633B" w:rsidRDefault="00C0633B" w:rsidP="0076195A">
                    <w:pPr>
                      <w:pStyle w:val="Bezproreda"/>
                      <w:rPr>
                        <w:color w:val="2E74B5" w:themeColor="accent1" w:themeShade="BF"/>
                        <w:sz w:val="24"/>
                      </w:rPr>
                    </w:pPr>
                    <w:r w:rsidRPr="001242D7">
                      <w:rPr>
                        <w:sz w:val="24"/>
                        <w:szCs w:val="24"/>
                      </w:rPr>
                      <w:t>Gradska knjižnica Samobor</w:t>
                    </w:r>
                  </w:p>
                </w:tc>
              </w:sdtContent>
            </w:sdt>
          </w:tr>
          <w:tr w:rsidR="00C0633B" w14:paraId="1F060F88" w14:textId="77777777" w:rsidTr="0076195A">
            <w:tc>
              <w:tcPr>
                <w:tcW w:w="7246" w:type="dxa"/>
              </w:tcPr>
              <w:sdt>
                <w:sdtPr>
                  <w:rPr>
                    <w:rFonts w:asciiTheme="majorHAnsi" w:eastAsiaTheme="majorEastAsia" w:hAnsiTheme="majorHAnsi" w:cstheme="majorBidi"/>
                    <w:sz w:val="72"/>
                    <w:szCs w:val="72"/>
                  </w:rPr>
                  <w:alias w:val="Naslov"/>
                  <w:id w:val="13406919"/>
                  <w:placeholder>
                    <w:docPart w:val="251B87BE1383417A89D98EA90B76E779"/>
                  </w:placeholder>
                  <w:dataBinding w:prefixMappings="xmlns:ns0='http://schemas.openxmlformats.org/package/2006/metadata/core-properties' xmlns:ns1='http://purl.org/dc/elements/1.1/'" w:xpath="/ns0:coreProperties[1]/ns1:title[1]" w:storeItemID="{6C3C8BC8-F283-45AE-878A-BAB7291924A1}"/>
                  <w:text/>
                </w:sdtPr>
                <w:sdtEndPr/>
                <w:sdtContent>
                  <w:p w14:paraId="4B33D884" w14:textId="5990CCF8" w:rsidR="00C0633B" w:rsidRDefault="00C0633B" w:rsidP="0076195A">
                    <w:pPr>
                      <w:pStyle w:val="Bezproreda"/>
                      <w:spacing w:line="216" w:lineRule="auto"/>
                      <w:rPr>
                        <w:rFonts w:asciiTheme="majorHAnsi" w:eastAsiaTheme="majorEastAsia" w:hAnsiTheme="majorHAnsi" w:cstheme="majorBidi"/>
                        <w:color w:val="5B9BD5" w:themeColor="accent1"/>
                        <w:sz w:val="88"/>
                        <w:szCs w:val="88"/>
                      </w:rPr>
                    </w:pPr>
                    <w:r w:rsidRPr="001242D7">
                      <w:rPr>
                        <w:rFonts w:asciiTheme="majorHAnsi" w:eastAsiaTheme="majorEastAsia" w:hAnsiTheme="majorHAnsi" w:cstheme="majorBidi"/>
                        <w:sz w:val="72"/>
                        <w:szCs w:val="72"/>
                      </w:rPr>
                      <w:t>Program plana i rada Gradske knjižnice Samobor za 2026. godinu</w:t>
                    </w:r>
                  </w:p>
                </w:sdtContent>
              </w:sdt>
            </w:tc>
          </w:tr>
          <w:tr w:rsidR="00C0633B" w14:paraId="6470013D" w14:textId="77777777" w:rsidTr="0076195A">
            <w:tc>
              <w:tcPr>
                <w:tcW w:w="7246" w:type="dxa"/>
                <w:tcMar>
                  <w:top w:w="216" w:type="dxa"/>
                  <w:left w:w="115" w:type="dxa"/>
                  <w:bottom w:w="216" w:type="dxa"/>
                  <w:right w:w="115" w:type="dxa"/>
                </w:tcMar>
              </w:tcPr>
              <w:p w14:paraId="468E8423" w14:textId="5911796D" w:rsidR="00C0633B" w:rsidRDefault="00C0633B" w:rsidP="0076195A">
                <w:pPr>
                  <w:pStyle w:val="Bezproreda"/>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C0633B" w14:paraId="74BCA7E8" w14:textId="77777777">
            <w:tc>
              <w:tcPr>
                <w:tcW w:w="7221" w:type="dxa"/>
                <w:tcMar>
                  <w:top w:w="216" w:type="dxa"/>
                  <w:left w:w="115" w:type="dxa"/>
                  <w:bottom w:w="216" w:type="dxa"/>
                  <w:right w:w="115" w:type="dxa"/>
                </w:tcMar>
              </w:tcPr>
              <w:sdt>
                <w:sdtPr>
                  <w:rPr>
                    <w:sz w:val="28"/>
                    <w:szCs w:val="28"/>
                  </w:rPr>
                  <w:alias w:val="Datum"/>
                  <w:tag w:val="Datum"/>
                  <w:id w:val="13406932"/>
                  <w:placeholder>
                    <w:docPart w:val="CE75E9689E3B416E9AE98F958A7DBECD"/>
                  </w:placeholder>
                  <w:dataBinding w:prefixMappings="xmlns:ns0='http://schemas.microsoft.com/office/2006/coverPageProps'" w:xpath="/ns0:CoverPageProperties[1]/ns0:PublishDate[1]" w:storeItemID="{55AF091B-3C7A-41E3-B477-F2FDAA23CFDA}"/>
                  <w:date>
                    <w:dateFormat w:val="d.M.yyyy."/>
                    <w:lid w:val="hr-HR"/>
                    <w:storeMappedDataAs w:val="dateTime"/>
                    <w:calendar w:val="gregorian"/>
                  </w:date>
                </w:sdtPr>
                <w:sdtEndPr/>
                <w:sdtContent>
                  <w:p w14:paraId="037CC8E1" w14:textId="475604D8" w:rsidR="00C0633B" w:rsidRDefault="00C0633B">
                    <w:pPr>
                      <w:pStyle w:val="Bezproreda"/>
                      <w:rPr>
                        <w:color w:val="5B9BD5" w:themeColor="accent1"/>
                        <w:sz w:val="28"/>
                        <w:szCs w:val="28"/>
                      </w:rPr>
                    </w:pPr>
                    <w:r w:rsidRPr="001242D7">
                      <w:rPr>
                        <w:sz w:val="28"/>
                        <w:szCs w:val="28"/>
                      </w:rPr>
                      <w:t xml:space="preserve"> Samobor, 17. studenoga 2025.</w:t>
                    </w:r>
                  </w:p>
                </w:sdtContent>
              </w:sdt>
              <w:p w14:paraId="65331BC1" w14:textId="77777777" w:rsidR="00C0633B" w:rsidRDefault="00C0633B">
                <w:pPr>
                  <w:pStyle w:val="Bezproreda"/>
                  <w:rPr>
                    <w:color w:val="5B9BD5" w:themeColor="accent1"/>
                  </w:rPr>
                </w:pPr>
              </w:p>
            </w:tc>
          </w:tr>
        </w:tbl>
        <w:p w14:paraId="2E8601A8" w14:textId="77777777" w:rsidR="00C0633B" w:rsidRDefault="00C0633B">
          <w:pPr>
            <w:rPr>
              <w:b/>
              <w:sz w:val="28"/>
              <w:szCs w:val="28"/>
            </w:rPr>
          </w:pPr>
        </w:p>
        <w:p w14:paraId="50270715" w14:textId="77777777" w:rsidR="00C0633B" w:rsidRDefault="00C0633B">
          <w:pPr>
            <w:rPr>
              <w:b/>
              <w:sz w:val="28"/>
              <w:szCs w:val="28"/>
            </w:rPr>
          </w:pPr>
          <w:r>
            <w:rPr>
              <w:b/>
              <w:sz w:val="28"/>
              <w:szCs w:val="28"/>
            </w:rPr>
            <w:br w:type="page"/>
          </w:r>
        </w:p>
        <w:p w14:paraId="3C28FA7D" w14:textId="76D2B0EA" w:rsidR="00C0633B" w:rsidRDefault="00C0633B">
          <w:pPr>
            <w:rPr>
              <w:b/>
              <w:sz w:val="28"/>
              <w:szCs w:val="28"/>
            </w:rPr>
          </w:pPr>
          <w:r>
            <w:rPr>
              <w:b/>
              <w:sz w:val="28"/>
              <w:szCs w:val="28"/>
            </w:rPr>
            <w:lastRenderedPageBreak/>
            <w:t>SADRŽAJ:</w:t>
          </w:r>
        </w:p>
        <w:p w14:paraId="0BD9F4ED" w14:textId="77777777" w:rsidR="00C0633B" w:rsidRDefault="00C0633B">
          <w:pPr>
            <w:rPr>
              <w:b/>
              <w:sz w:val="28"/>
              <w:szCs w:val="28"/>
            </w:rPr>
          </w:pPr>
        </w:p>
        <w:sdt>
          <w:sdtPr>
            <w:rPr>
              <w:rFonts w:asciiTheme="minorHAnsi" w:eastAsiaTheme="minorEastAsia" w:hAnsiTheme="minorHAnsi" w:cstheme="minorBidi"/>
              <w:b w:val="0"/>
              <w:bCs w:val="0"/>
              <w:smallCaps w:val="0"/>
              <w:color w:val="auto"/>
              <w:sz w:val="22"/>
              <w:szCs w:val="22"/>
            </w:rPr>
            <w:id w:val="-1872909803"/>
            <w:docPartObj>
              <w:docPartGallery w:val="Table of Contents"/>
              <w:docPartUnique/>
            </w:docPartObj>
          </w:sdtPr>
          <w:sdtEndPr/>
          <w:sdtContent>
            <w:p w14:paraId="24601E22" w14:textId="532EDF09" w:rsidR="004A33B9" w:rsidRDefault="004A33B9" w:rsidP="00E444B0">
              <w:pPr>
                <w:pStyle w:val="TOCNaslov"/>
                <w:numPr>
                  <w:ilvl w:val="0"/>
                  <w:numId w:val="0"/>
                </w:numPr>
                <w:ind w:left="432"/>
              </w:pPr>
              <w:r>
                <w:t>Sadržaj</w:t>
              </w:r>
            </w:p>
            <w:p w14:paraId="3B28AFD4" w14:textId="7E3B7DD7" w:rsidR="00691C17" w:rsidRDefault="004A33B9">
              <w:pPr>
                <w:pStyle w:val="Sadraj1"/>
                <w:tabs>
                  <w:tab w:val="right" w:leader="dot" w:pos="9062"/>
                </w:tabs>
                <w:rPr>
                  <w:rFonts w:cstheme="minorBidi"/>
                  <w:noProof/>
                </w:rPr>
              </w:pPr>
              <w:r>
                <w:fldChar w:fldCharType="begin"/>
              </w:r>
              <w:r>
                <w:instrText xml:space="preserve"> TOC \o "1-3" \h \z \u </w:instrText>
              </w:r>
              <w:r>
                <w:fldChar w:fldCharType="separate"/>
              </w:r>
              <w:hyperlink w:anchor="_Toc216862551" w:history="1">
                <w:r w:rsidR="00691C17" w:rsidRPr="00A91846">
                  <w:rPr>
                    <w:rStyle w:val="Hiperveza"/>
                    <w:rFonts w:eastAsia="Times New Roman"/>
                    <w:b/>
                    <w:bCs/>
                    <w:noProof/>
                    <w:kern w:val="2"/>
                  </w:rPr>
                  <w:t>Osobna karta Gradske knjižnice Samobor</w:t>
                </w:r>
                <w:r w:rsidR="00691C17">
                  <w:rPr>
                    <w:noProof/>
                    <w:webHidden/>
                  </w:rPr>
                  <w:tab/>
                </w:r>
                <w:r w:rsidR="00691C17">
                  <w:rPr>
                    <w:noProof/>
                    <w:webHidden/>
                  </w:rPr>
                  <w:fldChar w:fldCharType="begin"/>
                </w:r>
                <w:r w:rsidR="00691C17">
                  <w:rPr>
                    <w:noProof/>
                    <w:webHidden/>
                  </w:rPr>
                  <w:instrText xml:space="preserve"> PAGEREF _Toc216862551 \h </w:instrText>
                </w:r>
                <w:r w:rsidR="00691C17">
                  <w:rPr>
                    <w:noProof/>
                    <w:webHidden/>
                  </w:rPr>
                </w:r>
                <w:r w:rsidR="00691C17">
                  <w:rPr>
                    <w:noProof/>
                    <w:webHidden/>
                  </w:rPr>
                  <w:fldChar w:fldCharType="separate"/>
                </w:r>
                <w:r w:rsidR="00691C17">
                  <w:rPr>
                    <w:noProof/>
                    <w:webHidden/>
                  </w:rPr>
                  <w:t>2</w:t>
                </w:r>
                <w:r w:rsidR="00691C17">
                  <w:rPr>
                    <w:noProof/>
                    <w:webHidden/>
                  </w:rPr>
                  <w:fldChar w:fldCharType="end"/>
                </w:r>
              </w:hyperlink>
            </w:p>
            <w:p w14:paraId="22EE1994" w14:textId="1A741566" w:rsidR="00691C17" w:rsidRDefault="004F25D4">
              <w:pPr>
                <w:pStyle w:val="Sadraj1"/>
                <w:tabs>
                  <w:tab w:val="right" w:leader="dot" w:pos="9062"/>
                </w:tabs>
                <w:rPr>
                  <w:rFonts w:cstheme="minorBidi"/>
                  <w:noProof/>
                </w:rPr>
              </w:pPr>
              <w:hyperlink w:anchor="_Toc216862552" w:history="1">
                <w:r w:rsidR="00691C17" w:rsidRPr="00A91846">
                  <w:rPr>
                    <w:rStyle w:val="Hiperveza"/>
                    <w:rFonts w:eastAsia="Times New Roman"/>
                    <w:noProof/>
                  </w:rPr>
                  <w:t>UVODNA RIJEČ</w:t>
                </w:r>
                <w:r w:rsidR="00691C17">
                  <w:rPr>
                    <w:noProof/>
                    <w:webHidden/>
                  </w:rPr>
                  <w:tab/>
                </w:r>
                <w:r w:rsidR="00691C17">
                  <w:rPr>
                    <w:noProof/>
                    <w:webHidden/>
                  </w:rPr>
                  <w:fldChar w:fldCharType="begin"/>
                </w:r>
                <w:r w:rsidR="00691C17">
                  <w:rPr>
                    <w:noProof/>
                    <w:webHidden/>
                  </w:rPr>
                  <w:instrText xml:space="preserve"> PAGEREF _Toc216862552 \h </w:instrText>
                </w:r>
                <w:r w:rsidR="00691C17">
                  <w:rPr>
                    <w:noProof/>
                    <w:webHidden/>
                  </w:rPr>
                </w:r>
                <w:r w:rsidR="00691C17">
                  <w:rPr>
                    <w:noProof/>
                    <w:webHidden/>
                  </w:rPr>
                  <w:fldChar w:fldCharType="separate"/>
                </w:r>
                <w:r w:rsidR="00691C17">
                  <w:rPr>
                    <w:noProof/>
                    <w:webHidden/>
                  </w:rPr>
                  <w:t>3</w:t>
                </w:r>
                <w:r w:rsidR="00691C17">
                  <w:rPr>
                    <w:noProof/>
                    <w:webHidden/>
                  </w:rPr>
                  <w:fldChar w:fldCharType="end"/>
                </w:r>
              </w:hyperlink>
            </w:p>
            <w:p w14:paraId="23581A22" w14:textId="201EC10C" w:rsidR="00691C17" w:rsidRDefault="004F25D4">
              <w:pPr>
                <w:pStyle w:val="Sadraj1"/>
                <w:tabs>
                  <w:tab w:val="right" w:leader="dot" w:pos="9062"/>
                </w:tabs>
                <w:rPr>
                  <w:rFonts w:cstheme="minorBidi"/>
                  <w:noProof/>
                </w:rPr>
              </w:pPr>
              <w:hyperlink w:anchor="_Toc216862553" w:history="1">
                <w:r w:rsidR="00691C17" w:rsidRPr="00A91846">
                  <w:rPr>
                    <w:rStyle w:val="Hiperveza"/>
                    <w:rFonts w:eastAsia="Times New Roman"/>
                    <w:noProof/>
                  </w:rPr>
                  <w:t>1.  OPĆI PODACI O KNJIŽNICI</w:t>
                </w:r>
                <w:r w:rsidR="00691C17">
                  <w:rPr>
                    <w:noProof/>
                    <w:webHidden/>
                  </w:rPr>
                  <w:tab/>
                </w:r>
                <w:r w:rsidR="00691C17">
                  <w:rPr>
                    <w:noProof/>
                    <w:webHidden/>
                  </w:rPr>
                  <w:fldChar w:fldCharType="begin"/>
                </w:r>
                <w:r w:rsidR="00691C17">
                  <w:rPr>
                    <w:noProof/>
                    <w:webHidden/>
                  </w:rPr>
                  <w:instrText xml:space="preserve"> PAGEREF _Toc216862553 \h </w:instrText>
                </w:r>
                <w:r w:rsidR="00691C17">
                  <w:rPr>
                    <w:noProof/>
                    <w:webHidden/>
                  </w:rPr>
                </w:r>
                <w:r w:rsidR="00691C17">
                  <w:rPr>
                    <w:noProof/>
                    <w:webHidden/>
                  </w:rPr>
                  <w:fldChar w:fldCharType="separate"/>
                </w:r>
                <w:r w:rsidR="00691C17">
                  <w:rPr>
                    <w:noProof/>
                    <w:webHidden/>
                  </w:rPr>
                  <w:t>3</w:t>
                </w:r>
                <w:r w:rsidR="00691C17">
                  <w:rPr>
                    <w:noProof/>
                    <w:webHidden/>
                  </w:rPr>
                  <w:fldChar w:fldCharType="end"/>
                </w:r>
              </w:hyperlink>
            </w:p>
            <w:p w14:paraId="05EF5C41" w14:textId="3409E6E1" w:rsidR="00691C17" w:rsidRDefault="004F25D4">
              <w:pPr>
                <w:pStyle w:val="Sadraj1"/>
                <w:tabs>
                  <w:tab w:val="right" w:leader="dot" w:pos="9062"/>
                </w:tabs>
                <w:rPr>
                  <w:rFonts w:cstheme="minorBidi"/>
                  <w:noProof/>
                </w:rPr>
              </w:pPr>
              <w:hyperlink w:anchor="_Toc216862554" w:history="1">
                <w:r w:rsidR="00691C17" w:rsidRPr="00A91846">
                  <w:rPr>
                    <w:rStyle w:val="Hiperveza"/>
                    <w:rFonts w:eastAsia="Times New Roman"/>
                    <w:noProof/>
                  </w:rPr>
                  <w:t>2. OSNOVNA DJELATNOST KNJIŽNICE</w:t>
                </w:r>
                <w:r w:rsidR="00691C17">
                  <w:rPr>
                    <w:noProof/>
                    <w:webHidden/>
                  </w:rPr>
                  <w:tab/>
                </w:r>
                <w:r w:rsidR="00691C17">
                  <w:rPr>
                    <w:noProof/>
                    <w:webHidden/>
                  </w:rPr>
                  <w:fldChar w:fldCharType="begin"/>
                </w:r>
                <w:r w:rsidR="00691C17">
                  <w:rPr>
                    <w:noProof/>
                    <w:webHidden/>
                  </w:rPr>
                  <w:instrText xml:space="preserve"> PAGEREF _Toc216862554 \h </w:instrText>
                </w:r>
                <w:r w:rsidR="00691C17">
                  <w:rPr>
                    <w:noProof/>
                    <w:webHidden/>
                  </w:rPr>
                </w:r>
                <w:r w:rsidR="00691C17">
                  <w:rPr>
                    <w:noProof/>
                    <w:webHidden/>
                  </w:rPr>
                  <w:fldChar w:fldCharType="separate"/>
                </w:r>
                <w:r w:rsidR="00691C17">
                  <w:rPr>
                    <w:noProof/>
                    <w:webHidden/>
                  </w:rPr>
                  <w:t>4</w:t>
                </w:r>
                <w:r w:rsidR="00691C17">
                  <w:rPr>
                    <w:noProof/>
                    <w:webHidden/>
                  </w:rPr>
                  <w:fldChar w:fldCharType="end"/>
                </w:r>
              </w:hyperlink>
            </w:p>
            <w:p w14:paraId="4AB2CB2E" w14:textId="0AE18650" w:rsidR="00691C17" w:rsidRDefault="004F25D4">
              <w:pPr>
                <w:pStyle w:val="Sadraj2"/>
                <w:tabs>
                  <w:tab w:val="right" w:leader="dot" w:pos="9062"/>
                </w:tabs>
                <w:rPr>
                  <w:rFonts w:cstheme="minorBidi"/>
                  <w:noProof/>
                </w:rPr>
              </w:pPr>
              <w:hyperlink w:anchor="_Toc216862555" w:history="1">
                <w:r w:rsidR="00691C17" w:rsidRPr="00A91846">
                  <w:rPr>
                    <w:rStyle w:val="Hiperveza"/>
                    <w:noProof/>
                  </w:rPr>
                  <w:t>2.1. STRATEŠKI CILJEVI KNJIŽNICE</w:t>
                </w:r>
                <w:r w:rsidR="00691C17">
                  <w:rPr>
                    <w:noProof/>
                    <w:webHidden/>
                  </w:rPr>
                  <w:tab/>
                </w:r>
                <w:r w:rsidR="00691C17">
                  <w:rPr>
                    <w:noProof/>
                    <w:webHidden/>
                  </w:rPr>
                  <w:fldChar w:fldCharType="begin"/>
                </w:r>
                <w:r w:rsidR="00691C17">
                  <w:rPr>
                    <w:noProof/>
                    <w:webHidden/>
                  </w:rPr>
                  <w:instrText xml:space="preserve"> PAGEREF _Toc216862555 \h </w:instrText>
                </w:r>
                <w:r w:rsidR="00691C17">
                  <w:rPr>
                    <w:noProof/>
                    <w:webHidden/>
                  </w:rPr>
                </w:r>
                <w:r w:rsidR="00691C17">
                  <w:rPr>
                    <w:noProof/>
                    <w:webHidden/>
                  </w:rPr>
                  <w:fldChar w:fldCharType="separate"/>
                </w:r>
                <w:r w:rsidR="00691C17">
                  <w:rPr>
                    <w:noProof/>
                    <w:webHidden/>
                  </w:rPr>
                  <w:t>5</w:t>
                </w:r>
                <w:r w:rsidR="00691C17">
                  <w:rPr>
                    <w:noProof/>
                    <w:webHidden/>
                  </w:rPr>
                  <w:fldChar w:fldCharType="end"/>
                </w:r>
              </w:hyperlink>
            </w:p>
            <w:p w14:paraId="48298BF0" w14:textId="2B84E771" w:rsidR="00691C17" w:rsidRDefault="004F25D4">
              <w:pPr>
                <w:pStyle w:val="Sadraj1"/>
                <w:tabs>
                  <w:tab w:val="right" w:leader="dot" w:pos="9062"/>
                </w:tabs>
                <w:rPr>
                  <w:rFonts w:cstheme="minorBidi"/>
                  <w:noProof/>
                </w:rPr>
              </w:pPr>
              <w:hyperlink w:anchor="_Toc216862556" w:history="1">
                <w:r w:rsidR="00691C17" w:rsidRPr="00A91846">
                  <w:rPr>
                    <w:rStyle w:val="Hiperveza"/>
                    <w:rFonts w:eastAsia="Times New Roman"/>
                    <w:noProof/>
                  </w:rPr>
                  <w:t>3. OSTALE USLUGE KNJIŽNICE</w:t>
                </w:r>
                <w:r w:rsidR="00691C17">
                  <w:rPr>
                    <w:noProof/>
                    <w:webHidden/>
                  </w:rPr>
                  <w:tab/>
                </w:r>
                <w:r w:rsidR="00691C17">
                  <w:rPr>
                    <w:noProof/>
                    <w:webHidden/>
                  </w:rPr>
                  <w:fldChar w:fldCharType="begin"/>
                </w:r>
                <w:r w:rsidR="00691C17">
                  <w:rPr>
                    <w:noProof/>
                    <w:webHidden/>
                  </w:rPr>
                  <w:instrText xml:space="preserve"> PAGEREF _Toc216862556 \h </w:instrText>
                </w:r>
                <w:r w:rsidR="00691C17">
                  <w:rPr>
                    <w:noProof/>
                    <w:webHidden/>
                  </w:rPr>
                </w:r>
                <w:r w:rsidR="00691C17">
                  <w:rPr>
                    <w:noProof/>
                    <w:webHidden/>
                  </w:rPr>
                  <w:fldChar w:fldCharType="separate"/>
                </w:r>
                <w:r w:rsidR="00691C17">
                  <w:rPr>
                    <w:noProof/>
                    <w:webHidden/>
                  </w:rPr>
                  <w:t>7</w:t>
                </w:r>
                <w:r w:rsidR="00691C17">
                  <w:rPr>
                    <w:noProof/>
                    <w:webHidden/>
                  </w:rPr>
                  <w:fldChar w:fldCharType="end"/>
                </w:r>
              </w:hyperlink>
            </w:p>
            <w:p w14:paraId="7CEA430F" w14:textId="0352892A" w:rsidR="00691C17" w:rsidRDefault="004F25D4">
              <w:pPr>
                <w:pStyle w:val="Sadraj1"/>
                <w:tabs>
                  <w:tab w:val="right" w:leader="dot" w:pos="9062"/>
                </w:tabs>
                <w:rPr>
                  <w:rFonts w:cstheme="minorBidi"/>
                  <w:noProof/>
                </w:rPr>
              </w:pPr>
              <w:hyperlink w:anchor="_Toc216862557" w:history="1">
                <w:r w:rsidR="00691C17" w:rsidRPr="00A91846">
                  <w:rPr>
                    <w:rStyle w:val="Hiperveza"/>
                    <w:rFonts w:eastAsia="Times New Roman"/>
                    <w:noProof/>
                  </w:rPr>
                  <w:t>4. NABAVA KNJIŽNE I NEKNJIŽNE  GRAĐE</w:t>
                </w:r>
                <w:r w:rsidR="00691C17">
                  <w:rPr>
                    <w:noProof/>
                    <w:webHidden/>
                  </w:rPr>
                  <w:tab/>
                </w:r>
                <w:r w:rsidR="00691C17">
                  <w:rPr>
                    <w:noProof/>
                    <w:webHidden/>
                  </w:rPr>
                  <w:fldChar w:fldCharType="begin"/>
                </w:r>
                <w:r w:rsidR="00691C17">
                  <w:rPr>
                    <w:noProof/>
                    <w:webHidden/>
                  </w:rPr>
                  <w:instrText xml:space="preserve"> PAGEREF _Toc216862557 \h </w:instrText>
                </w:r>
                <w:r w:rsidR="00691C17">
                  <w:rPr>
                    <w:noProof/>
                    <w:webHidden/>
                  </w:rPr>
                </w:r>
                <w:r w:rsidR="00691C17">
                  <w:rPr>
                    <w:noProof/>
                    <w:webHidden/>
                  </w:rPr>
                  <w:fldChar w:fldCharType="separate"/>
                </w:r>
                <w:r w:rsidR="00691C17">
                  <w:rPr>
                    <w:noProof/>
                    <w:webHidden/>
                  </w:rPr>
                  <w:t>8</w:t>
                </w:r>
                <w:r w:rsidR="00691C17">
                  <w:rPr>
                    <w:noProof/>
                    <w:webHidden/>
                  </w:rPr>
                  <w:fldChar w:fldCharType="end"/>
                </w:r>
              </w:hyperlink>
            </w:p>
            <w:p w14:paraId="421BA497" w14:textId="67BC7CA0" w:rsidR="00691C17" w:rsidRDefault="004F25D4">
              <w:pPr>
                <w:pStyle w:val="Sadraj2"/>
                <w:tabs>
                  <w:tab w:val="right" w:leader="dot" w:pos="9062"/>
                </w:tabs>
                <w:rPr>
                  <w:rFonts w:cstheme="minorBidi"/>
                  <w:noProof/>
                </w:rPr>
              </w:pPr>
              <w:hyperlink w:anchor="_Toc216862558" w:history="1">
                <w:r w:rsidR="00691C17" w:rsidRPr="00A91846">
                  <w:rPr>
                    <w:rStyle w:val="Hiperveza"/>
                    <w:noProof/>
                  </w:rPr>
                  <w:t>4.1. KNJIŽNA I NEKNJIŽNA  GRAĐA</w:t>
                </w:r>
                <w:r w:rsidR="00691C17">
                  <w:rPr>
                    <w:noProof/>
                    <w:webHidden/>
                  </w:rPr>
                  <w:tab/>
                </w:r>
                <w:r w:rsidR="00691C17">
                  <w:rPr>
                    <w:noProof/>
                    <w:webHidden/>
                  </w:rPr>
                  <w:fldChar w:fldCharType="begin"/>
                </w:r>
                <w:r w:rsidR="00691C17">
                  <w:rPr>
                    <w:noProof/>
                    <w:webHidden/>
                  </w:rPr>
                  <w:instrText xml:space="preserve"> PAGEREF _Toc216862558 \h </w:instrText>
                </w:r>
                <w:r w:rsidR="00691C17">
                  <w:rPr>
                    <w:noProof/>
                    <w:webHidden/>
                  </w:rPr>
                </w:r>
                <w:r w:rsidR="00691C17">
                  <w:rPr>
                    <w:noProof/>
                    <w:webHidden/>
                  </w:rPr>
                  <w:fldChar w:fldCharType="separate"/>
                </w:r>
                <w:r w:rsidR="00691C17">
                  <w:rPr>
                    <w:noProof/>
                    <w:webHidden/>
                  </w:rPr>
                  <w:t>8</w:t>
                </w:r>
                <w:r w:rsidR="00691C17">
                  <w:rPr>
                    <w:noProof/>
                    <w:webHidden/>
                  </w:rPr>
                  <w:fldChar w:fldCharType="end"/>
                </w:r>
              </w:hyperlink>
            </w:p>
            <w:p w14:paraId="3985FE5C" w14:textId="63CDF346" w:rsidR="00691C17" w:rsidRDefault="004F25D4">
              <w:pPr>
                <w:pStyle w:val="Sadraj1"/>
                <w:tabs>
                  <w:tab w:val="right" w:leader="dot" w:pos="9062"/>
                </w:tabs>
                <w:rPr>
                  <w:rFonts w:cstheme="minorBidi"/>
                  <w:noProof/>
                </w:rPr>
              </w:pPr>
              <w:hyperlink w:anchor="_Toc216862559" w:history="1">
                <w:r w:rsidR="00691C17" w:rsidRPr="00A91846">
                  <w:rPr>
                    <w:rStyle w:val="Hiperveza"/>
                    <w:rFonts w:eastAsia="Times New Roman"/>
                    <w:noProof/>
                  </w:rPr>
                  <w:t>5. PERIODIČKE PUBLIKACIJE (NOVINE I ČASOPISI)</w:t>
                </w:r>
                <w:r w:rsidR="00691C17">
                  <w:rPr>
                    <w:noProof/>
                    <w:webHidden/>
                  </w:rPr>
                  <w:tab/>
                </w:r>
                <w:r w:rsidR="00691C17">
                  <w:rPr>
                    <w:noProof/>
                    <w:webHidden/>
                  </w:rPr>
                  <w:fldChar w:fldCharType="begin"/>
                </w:r>
                <w:r w:rsidR="00691C17">
                  <w:rPr>
                    <w:noProof/>
                    <w:webHidden/>
                  </w:rPr>
                  <w:instrText xml:space="preserve"> PAGEREF _Toc216862559 \h </w:instrText>
                </w:r>
                <w:r w:rsidR="00691C17">
                  <w:rPr>
                    <w:noProof/>
                    <w:webHidden/>
                  </w:rPr>
                </w:r>
                <w:r w:rsidR="00691C17">
                  <w:rPr>
                    <w:noProof/>
                    <w:webHidden/>
                  </w:rPr>
                  <w:fldChar w:fldCharType="separate"/>
                </w:r>
                <w:r w:rsidR="00691C17">
                  <w:rPr>
                    <w:noProof/>
                    <w:webHidden/>
                  </w:rPr>
                  <w:t>11</w:t>
                </w:r>
                <w:r w:rsidR="00691C17">
                  <w:rPr>
                    <w:noProof/>
                    <w:webHidden/>
                  </w:rPr>
                  <w:fldChar w:fldCharType="end"/>
                </w:r>
              </w:hyperlink>
            </w:p>
            <w:p w14:paraId="647BF087" w14:textId="596BC292" w:rsidR="00691C17" w:rsidRDefault="004F25D4">
              <w:pPr>
                <w:pStyle w:val="Sadraj1"/>
                <w:tabs>
                  <w:tab w:val="right" w:leader="dot" w:pos="9062"/>
                </w:tabs>
                <w:rPr>
                  <w:rFonts w:cstheme="minorBidi"/>
                  <w:noProof/>
                </w:rPr>
              </w:pPr>
              <w:hyperlink w:anchor="_Toc216862560" w:history="1">
                <w:r w:rsidR="00691C17" w:rsidRPr="00A91846">
                  <w:rPr>
                    <w:rStyle w:val="Hiperveza"/>
                    <w:rFonts w:eastAsia="Times New Roman"/>
                    <w:noProof/>
                  </w:rPr>
                  <w:t>6. OBRADA KNJIŽNE I NEKNJIŽNE GRAĐE</w:t>
                </w:r>
                <w:r w:rsidR="00691C17">
                  <w:rPr>
                    <w:noProof/>
                    <w:webHidden/>
                  </w:rPr>
                  <w:tab/>
                </w:r>
                <w:r w:rsidR="00691C17">
                  <w:rPr>
                    <w:noProof/>
                    <w:webHidden/>
                  </w:rPr>
                  <w:fldChar w:fldCharType="begin"/>
                </w:r>
                <w:r w:rsidR="00691C17">
                  <w:rPr>
                    <w:noProof/>
                    <w:webHidden/>
                  </w:rPr>
                  <w:instrText xml:space="preserve"> PAGEREF _Toc216862560 \h </w:instrText>
                </w:r>
                <w:r w:rsidR="00691C17">
                  <w:rPr>
                    <w:noProof/>
                    <w:webHidden/>
                  </w:rPr>
                </w:r>
                <w:r w:rsidR="00691C17">
                  <w:rPr>
                    <w:noProof/>
                    <w:webHidden/>
                  </w:rPr>
                  <w:fldChar w:fldCharType="separate"/>
                </w:r>
                <w:r w:rsidR="00691C17">
                  <w:rPr>
                    <w:noProof/>
                    <w:webHidden/>
                  </w:rPr>
                  <w:t>11</w:t>
                </w:r>
                <w:r w:rsidR="00691C17">
                  <w:rPr>
                    <w:noProof/>
                    <w:webHidden/>
                  </w:rPr>
                  <w:fldChar w:fldCharType="end"/>
                </w:r>
              </w:hyperlink>
            </w:p>
            <w:p w14:paraId="01C75479" w14:textId="4145B899" w:rsidR="00691C17" w:rsidRDefault="004F25D4">
              <w:pPr>
                <w:pStyle w:val="Sadraj1"/>
                <w:tabs>
                  <w:tab w:val="right" w:leader="dot" w:pos="9062"/>
                </w:tabs>
                <w:rPr>
                  <w:rFonts w:cstheme="minorBidi"/>
                  <w:noProof/>
                </w:rPr>
              </w:pPr>
              <w:hyperlink w:anchor="_Toc216862561" w:history="1">
                <w:r w:rsidR="00691C17" w:rsidRPr="00A91846">
                  <w:rPr>
                    <w:rStyle w:val="Hiperveza"/>
                    <w:rFonts w:eastAsia="Times New Roman"/>
                    <w:noProof/>
                  </w:rPr>
                  <w:t>7. ČLANOVI</w:t>
                </w:r>
                <w:r w:rsidR="00691C17">
                  <w:rPr>
                    <w:noProof/>
                    <w:webHidden/>
                  </w:rPr>
                  <w:tab/>
                </w:r>
                <w:r w:rsidR="00691C17">
                  <w:rPr>
                    <w:noProof/>
                    <w:webHidden/>
                  </w:rPr>
                  <w:fldChar w:fldCharType="begin"/>
                </w:r>
                <w:r w:rsidR="00691C17">
                  <w:rPr>
                    <w:noProof/>
                    <w:webHidden/>
                  </w:rPr>
                  <w:instrText xml:space="preserve"> PAGEREF _Toc216862561 \h </w:instrText>
                </w:r>
                <w:r w:rsidR="00691C17">
                  <w:rPr>
                    <w:noProof/>
                    <w:webHidden/>
                  </w:rPr>
                </w:r>
                <w:r w:rsidR="00691C17">
                  <w:rPr>
                    <w:noProof/>
                    <w:webHidden/>
                  </w:rPr>
                  <w:fldChar w:fldCharType="separate"/>
                </w:r>
                <w:r w:rsidR="00691C17">
                  <w:rPr>
                    <w:noProof/>
                    <w:webHidden/>
                  </w:rPr>
                  <w:t>11</w:t>
                </w:r>
                <w:r w:rsidR="00691C17">
                  <w:rPr>
                    <w:noProof/>
                    <w:webHidden/>
                  </w:rPr>
                  <w:fldChar w:fldCharType="end"/>
                </w:r>
              </w:hyperlink>
            </w:p>
            <w:p w14:paraId="570048DF" w14:textId="1812A154" w:rsidR="00691C17" w:rsidRDefault="004F25D4">
              <w:pPr>
                <w:pStyle w:val="Sadraj1"/>
                <w:tabs>
                  <w:tab w:val="right" w:leader="dot" w:pos="9062"/>
                </w:tabs>
                <w:rPr>
                  <w:rFonts w:cstheme="minorBidi"/>
                  <w:noProof/>
                </w:rPr>
              </w:pPr>
              <w:hyperlink w:anchor="_Toc216862562" w:history="1">
                <w:r w:rsidR="00691C17" w:rsidRPr="00A91846">
                  <w:rPr>
                    <w:rStyle w:val="Hiperveza"/>
                    <w:rFonts w:eastAsia="Times New Roman"/>
                    <w:noProof/>
                  </w:rPr>
                  <w:t>8.  POSUDBA</w:t>
                </w:r>
                <w:r w:rsidR="00691C17">
                  <w:rPr>
                    <w:noProof/>
                    <w:webHidden/>
                  </w:rPr>
                  <w:tab/>
                </w:r>
                <w:r w:rsidR="00691C17">
                  <w:rPr>
                    <w:noProof/>
                    <w:webHidden/>
                  </w:rPr>
                  <w:fldChar w:fldCharType="begin"/>
                </w:r>
                <w:r w:rsidR="00691C17">
                  <w:rPr>
                    <w:noProof/>
                    <w:webHidden/>
                  </w:rPr>
                  <w:instrText xml:space="preserve"> PAGEREF _Toc216862562 \h </w:instrText>
                </w:r>
                <w:r w:rsidR="00691C17">
                  <w:rPr>
                    <w:noProof/>
                    <w:webHidden/>
                  </w:rPr>
                </w:r>
                <w:r w:rsidR="00691C17">
                  <w:rPr>
                    <w:noProof/>
                    <w:webHidden/>
                  </w:rPr>
                  <w:fldChar w:fldCharType="separate"/>
                </w:r>
                <w:r w:rsidR="00691C17">
                  <w:rPr>
                    <w:noProof/>
                    <w:webHidden/>
                  </w:rPr>
                  <w:t>13</w:t>
                </w:r>
                <w:r w:rsidR="00691C17">
                  <w:rPr>
                    <w:noProof/>
                    <w:webHidden/>
                  </w:rPr>
                  <w:fldChar w:fldCharType="end"/>
                </w:r>
              </w:hyperlink>
            </w:p>
            <w:p w14:paraId="40F88594" w14:textId="7D436104" w:rsidR="00691C17" w:rsidRDefault="004F25D4">
              <w:pPr>
                <w:pStyle w:val="Sadraj1"/>
                <w:tabs>
                  <w:tab w:val="right" w:leader="dot" w:pos="9062"/>
                </w:tabs>
                <w:rPr>
                  <w:rFonts w:cstheme="minorBidi"/>
                  <w:noProof/>
                </w:rPr>
              </w:pPr>
              <w:hyperlink w:anchor="_Toc216862563" w:history="1">
                <w:r w:rsidR="00691C17" w:rsidRPr="00A91846">
                  <w:rPr>
                    <w:rStyle w:val="Hiperveza"/>
                    <w:rFonts w:eastAsia="Times New Roman"/>
                    <w:noProof/>
                  </w:rPr>
                  <w:t>9.   INFORMATIVNA SLUŽBA</w:t>
                </w:r>
                <w:r w:rsidR="00691C17">
                  <w:rPr>
                    <w:noProof/>
                    <w:webHidden/>
                  </w:rPr>
                  <w:tab/>
                </w:r>
                <w:r w:rsidR="00691C17">
                  <w:rPr>
                    <w:noProof/>
                    <w:webHidden/>
                  </w:rPr>
                  <w:fldChar w:fldCharType="begin"/>
                </w:r>
                <w:r w:rsidR="00691C17">
                  <w:rPr>
                    <w:noProof/>
                    <w:webHidden/>
                  </w:rPr>
                  <w:instrText xml:space="preserve"> PAGEREF _Toc216862563 \h </w:instrText>
                </w:r>
                <w:r w:rsidR="00691C17">
                  <w:rPr>
                    <w:noProof/>
                    <w:webHidden/>
                  </w:rPr>
                </w:r>
                <w:r w:rsidR="00691C17">
                  <w:rPr>
                    <w:noProof/>
                    <w:webHidden/>
                  </w:rPr>
                  <w:fldChar w:fldCharType="separate"/>
                </w:r>
                <w:r w:rsidR="00691C17">
                  <w:rPr>
                    <w:noProof/>
                    <w:webHidden/>
                  </w:rPr>
                  <w:t>13</w:t>
                </w:r>
                <w:r w:rsidR="00691C17">
                  <w:rPr>
                    <w:noProof/>
                    <w:webHidden/>
                  </w:rPr>
                  <w:fldChar w:fldCharType="end"/>
                </w:r>
              </w:hyperlink>
            </w:p>
            <w:p w14:paraId="19296532" w14:textId="5B48DF41" w:rsidR="00691C17" w:rsidRDefault="004F25D4">
              <w:pPr>
                <w:pStyle w:val="Sadraj1"/>
                <w:tabs>
                  <w:tab w:val="right" w:leader="dot" w:pos="9062"/>
                </w:tabs>
                <w:rPr>
                  <w:rFonts w:cstheme="minorBidi"/>
                  <w:noProof/>
                </w:rPr>
              </w:pPr>
              <w:hyperlink w:anchor="_Toc216862564" w:history="1">
                <w:r w:rsidR="00691C17" w:rsidRPr="00A91846">
                  <w:rPr>
                    <w:rStyle w:val="Hiperveza"/>
                    <w:rFonts w:eastAsia="Times New Roman"/>
                    <w:noProof/>
                  </w:rPr>
                  <w:t>10. ZAVIČAJNA ZBIRKA</w:t>
                </w:r>
                <w:r w:rsidR="00691C17">
                  <w:rPr>
                    <w:noProof/>
                    <w:webHidden/>
                  </w:rPr>
                  <w:tab/>
                </w:r>
                <w:r w:rsidR="00691C17">
                  <w:rPr>
                    <w:noProof/>
                    <w:webHidden/>
                  </w:rPr>
                  <w:fldChar w:fldCharType="begin"/>
                </w:r>
                <w:r w:rsidR="00691C17">
                  <w:rPr>
                    <w:noProof/>
                    <w:webHidden/>
                  </w:rPr>
                  <w:instrText xml:space="preserve"> PAGEREF _Toc216862564 \h </w:instrText>
                </w:r>
                <w:r w:rsidR="00691C17">
                  <w:rPr>
                    <w:noProof/>
                    <w:webHidden/>
                  </w:rPr>
                </w:r>
                <w:r w:rsidR="00691C17">
                  <w:rPr>
                    <w:noProof/>
                    <w:webHidden/>
                  </w:rPr>
                  <w:fldChar w:fldCharType="separate"/>
                </w:r>
                <w:r w:rsidR="00691C17">
                  <w:rPr>
                    <w:noProof/>
                    <w:webHidden/>
                  </w:rPr>
                  <w:t>14</w:t>
                </w:r>
                <w:r w:rsidR="00691C17">
                  <w:rPr>
                    <w:noProof/>
                    <w:webHidden/>
                  </w:rPr>
                  <w:fldChar w:fldCharType="end"/>
                </w:r>
              </w:hyperlink>
            </w:p>
            <w:p w14:paraId="641BEE40" w14:textId="7DB0235B" w:rsidR="00691C17" w:rsidRDefault="004F25D4">
              <w:pPr>
                <w:pStyle w:val="Sadraj1"/>
                <w:tabs>
                  <w:tab w:val="right" w:leader="dot" w:pos="9062"/>
                </w:tabs>
                <w:rPr>
                  <w:rFonts w:cstheme="minorBidi"/>
                  <w:noProof/>
                </w:rPr>
              </w:pPr>
              <w:hyperlink w:anchor="_Toc216862565" w:history="1">
                <w:r w:rsidR="00691C17" w:rsidRPr="00A91846">
                  <w:rPr>
                    <w:rStyle w:val="Hiperveza"/>
                    <w:rFonts w:eastAsia="Times New Roman"/>
                    <w:noProof/>
                  </w:rPr>
                  <w:t>11. STRUČNO USAVRŠAVANJE I OBRAZOVANJE</w:t>
                </w:r>
                <w:r w:rsidR="00691C17">
                  <w:rPr>
                    <w:noProof/>
                    <w:webHidden/>
                  </w:rPr>
                  <w:tab/>
                </w:r>
                <w:r w:rsidR="00691C17">
                  <w:rPr>
                    <w:noProof/>
                    <w:webHidden/>
                  </w:rPr>
                  <w:fldChar w:fldCharType="begin"/>
                </w:r>
                <w:r w:rsidR="00691C17">
                  <w:rPr>
                    <w:noProof/>
                    <w:webHidden/>
                  </w:rPr>
                  <w:instrText xml:space="preserve"> PAGEREF _Toc216862565 \h </w:instrText>
                </w:r>
                <w:r w:rsidR="00691C17">
                  <w:rPr>
                    <w:noProof/>
                    <w:webHidden/>
                  </w:rPr>
                </w:r>
                <w:r w:rsidR="00691C17">
                  <w:rPr>
                    <w:noProof/>
                    <w:webHidden/>
                  </w:rPr>
                  <w:fldChar w:fldCharType="separate"/>
                </w:r>
                <w:r w:rsidR="00691C17">
                  <w:rPr>
                    <w:noProof/>
                    <w:webHidden/>
                  </w:rPr>
                  <w:t>14</w:t>
                </w:r>
                <w:r w:rsidR="00691C17">
                  <w:rPr>
                    <w:noProof/>
                    <w:webHidden/>
                  </w:rPr>
                  <w:fldChar w:fldCharType="end"/>
                </w:r>
              </w:hyperlink>
            </w:p>
            <w:p w14:paraId="1E900B35" w14:textId="24F78BAB" w:rsidR="00691C17" w:rsidRDefault="004F25D4">
              <w:pPr>
                <w:pStyle w:val="Sadraj1"/>
                <w:tabs>
                  <w:tab w:val="right" w:leader="dot" w:pos="9062"/>
                </w:tabs>
                <w:rPr>
                  <w:rFonts w:cstheme="minorBidi"/>
                  <w:noProof/>
                </w:rPr>
              </w:pPr>
              <w:hyperlink w:anchor="_Toc216862566" w:history="1">
                <w:r w:rsidR="00691C17" w:rsidRPr="00A91846">
                  <w:rPr>
                    <w:rStyle w:val="Hiperveza"/>
                    <w:rFonts w:eastAsia="Times New Roman"/>
                    <w:noProof/>
                  </w:rPr>
                  <w:t>12.  KNJIŽEVNO - PROMOTIVNI PROGRAMI I IZLOŽBE</w:t>
                </w:r>
                <w:r w:rsidR="00691C17">
                  <w:rPr>
                    <w:noProof/>
                    <w:webHidden/>
                  </w:rPr>
                  <w:tab/>
                </w:r>
                <w:r w:rsidR="00691C17">
                  <w:rPr>
                    <w:noProof/>
                    <w:webHidden/>
                  </w:rPr>
                  <w:fldChar w:fldCharType="begin"/>
                </w:r>
                <w:r w:rsidR="00691C17">
                  <w:rPr>
                    <w:noProof/>
                    <w:webHidden/>
                  </w:rPr>
                  <w:instrText xml:space="preserve"> PAGEREF _Toc216862566 \h </w:instrText>
                </w:r>
                <w:r w:rsidR="00691C17">
                  <w:rPr>
                    <w:noProof/>
                    <w:webHidden/>
                  </w:rPr>
                </w:r>
                <w:r w:rsidR="00691C17">
                  <w:rPr>
                    <w:noProof/>
                    <w:webHidden/>
                  </w:rPr>
                  <w:fldChar w:fldCharType="separate"/>
                </w:r>
                <w:r w:rsidR="00691C17">
                  <w:rPr>
                    <w:noProof/>
                    <w:webHidden/>
                  </w:rPr>
                  <w:t>15</w:t>
                </w:r>
                <w:r w:rsidR="00691C17">
                  <w:rPr>
                    <w:noProof/>
                    <w:webHidden/>
                  </w:rPr>
                  <w:fldChar w:fldCharType="end"/>
                </w:r>
              </w:hyperlink>
            </w:p>
            <w:p w14:paraId="170AB0B2" w14:textId="4EF3FE34" w:rsidR="00691C17" w:rsidRDefault="004F25D4">
              <w:pPr>
                <w:pStyle w:val="Sadraj1"/>
                <w:tabs>
                  <w:tab w:val="right" w:leader="dot" w:pos="9062"/>
                </w:tabs>
                <w:rPr>
                  <w:rFonts w:cstheme="minorBidi"/>
                  <w:noProof/>
                </w:rPr>
              </w:pPr>
              <w:hyperlink w:anchor="_Toc216862567" w:history="1">
                <w:r w:rsidR="00691C17" w:rsidRPr="00A91846">
                  <w:rPr>
                    <w:rStyle w:val="Hiperveza"/>
                    <w:noProof/>
                  </w:rPr>
                  <w:t>13. INVESTICIJSKA ULAGANJA I ODRŽAVANJA</w:t>
                </w:r>
                <w:r w:rsidR="00691C17">
                  <w:rPr>
                    <w:noProof/>
                    <w:webHidden/>
                  </w:rPr>
                  <w:tab/>
                </w:r>
                <w:r w:rsidR="00691C17">
                  <w:rPr>
                    <w:noProof/>
                    <w:webHidden/>
                  </w:rPr>
                  <w:fldChar w:fldCharType="begin"/>
                </w:r>
                <w:r w:rsidR="00691C17">
                  <w:rPr>
                    <w:noProof/>
                    <w:webHidden/>
                  </w:rPr>
                  <w:instrText xml:space="preserve"> PAGEREF _Toc216862567 \h </w:instrText>
                </w:r>
                <w:r w:rsidR="00691C17">
                  <w:rPr>
                    <w:noProof/>
                    <w:webHidden/>
                  </w:rPr>
                </w:r>
                <w:r w:rsidR="00691C17">
                  <w:rPr>
                    <w:noProof/>
                    <w:webHidden/>
                  </w:rPr>
                  <w:fldChar w:fldCharType="separate"/>
                </w:r>
                <w:r w:rsidR="00691C17">
                  <w:rPr>
                    <w:noProof/>
                    <w:webHidden/>
                  </w:rPr>
                  <w:t>16</w:t>
                </w:r>
                <w:r w:rsidR="00691C17">
                  <w:rPr>
                    <w:noProof/>
                    <w:webHidden/>
                  </w:rPr>
                  <w:fldChar w:fldCharType="end"/>
                </w:r>
              </w:hyperlink>
            </w:p>
            <w:p w14:paraId="1029583C" w14:textId="0EDE5ECC" w:rsidR="00691C17" w:rsidRDefault="004F25D4">
              <w:pPr>
                <w:pStyle w:val="Sadraj1"/>
                <w:tabs>
                  <w:tab w:val="right" w:leader="dot" w:pos="9062"/>
                </w:tabs>
                <w:rPr>
                  <w:rFonts w:cstheme="minorBidi"/>
                  <w:noProof/>
                </w:rPr>
              </w:pPr>
              <w:hyperlink w:anchor="_Toc216862568" w:history="1">
                <w:r w:rsidR="00691C17" w:rsidRPr="00A91846">
                  <w:rPr>
                    <w:rStyle w:val="Hiperveza"/>
                    <w:noProof/>
                  </w:rPr>
                  <w:t>14. REVIZIJA</w:t>
                </w:r>
                <w:r w:rsidR="00691C17">
                  <w:rPr>
                    <w:noProof/>
                    <w:webHidden/>
                  </w:rPr>
                  <w:tab/>
                </w:r>
                <w:r w:rsidR="00691C17">
                  <w:rPr>
                    <w:noProof/>
                    <w:webHidden/>
                  </w:rPr>
                  <w:fldChar w:fldCharType="begin"/>
                </w:r>
                <w:r w:rsidR="00691C17">
                  <w:rPr>
                    <w:noProof/>
                    <w:webHidden/>
                  </w:rPr>
                  <w:instrText xml:space="preserve"> PAGEREF _Toc216862568 \h </w:instrText>
                </w:r>
                <w:r w:rsidR="00691C17">
                  <w:rPr>
                    <w:noProof/>
                    <w:webHidden/>
                  </w:rPr>
                </w:r>
                <w:r w:rsidR="00691C17">
                  <w:rPr>
                    <w:noProof/>
                    <w:webHidden/>
                  </w:rPr>
                  <w:fldChar w:fldCharType="separate"/>
                </w:r>
                <w:r w:rsidR="00691C17">
                  <w:rPr>
                    <w:noProof/>
                    <w:webHidden/>
                  </w:rPr>
                  <w:t>16</w:t>
                </w:r>
                <w:r w:rsidR="00691C17">
                  <w:rPr>
                    <w:noProof/>
                    <w:webHidden/>
                  </w:rPr>
                  <w:fldChar w:fldCharType="end"/>
                </w:r>
              </w:hyperlink>
            </w:p>
            <w:p w14:paraId="1D2AB8C9" w14:textId="5E624DCB" w:rsidR="00691C17" w:rsidRDefault="004F25D4">
              <w:pPr>
                <w:pStyle w:val="Sadraj1"/>
                <w:tabs>
                  <w:tab w:val="right" w:leader="dot" w:pos="9062"/>
                </w:tabs>
                <w:rPr>
                  <w:rFonts w:cstheme="minorBidi"/>
                  <w:noProof/>
                </w:rPr>
              </w:pPr>
              <w:hyperlink w:anchor="_Toc216862569" w:history="1">
                <w:r w:rsidR="00691C17" w:rsidRPr="00A91846">
                  <w:rPr>
                    <w:rStyle w:val="Hiperveza"/>
                    <w:rFonts w:eastAsia="Times New Roman"/>
                    <w:noProof/>
                  </w:rPr>
                  <w:t>15.  PLAN I PROGRAM RADA  2026.  – ODJEL ZA ODRASLE</w:t>
                </w:r>
                <w:r w:rsidR="00691C17">
                  <w:rPr>
                    <w:noProof/>
                    <w:webHidden/>
                  </w:rPr>
                  <w:tab/>
                </w:r>
                <w:r w:rsidR="00691C17">
                  <w:rPr>
                    <w:noProof/>
                    <w:webHidden/>
                  </w:rPr>
                  <w:fldChar w:fldCharType="begin"/>
                </w:r>
                <w:r w:rsidR="00691C17">
                  <w:rPr>
                    <w:noProof/>
                    <w:webHidden/>
                  </w:rPr>
                  <w:instrText xml:space="preserve"> PAGEREF _Toc216862569 \h </w:instrText>
                </w:r>
                <w:r w:rsidR="00691C17">
                  <w:rPr>
                    <w:noProof/>
                    <w:webHidden/>
                  </w:rPr>
                </w:r>
                <w:r w:rsidR="00691C17">
                  <w:rPr>
                    <w:noProof/>
                    <w:webHidden/>
                  </w:rPr>
                  <w:fldChar w:fldCharType="separate"/>
                </w:r>
                <w:r w:rsidR="00691C17">
                  <w:rPr>
                    <w:noProof/>
                    <w:webHidden/>
                  </w:rPr>
                  <w:t>17</w:t>
                </w:r>
                <w:r w:rsidR="00691C17">
                  <w:rPr>
                    <w:noProof/>
                    <w:webHidden/>
                  </w:rPr>
                  <w:fldChar w:fldCharType="end"/>
                </w:r>
              </w:hyperlink>
            </w:p>
            <w:p w14:paraId="0AFFB956" w14:textId="6BCACF4C" w:rsidR="00691C17" w:rsidRDefault="004F25D4">
              <w:pPr>
                <w:pStyle w:val="Sadraj1"/>
                <w:tabs>
                  <w:tab w:val="right" w:leader="dot" w:pos="9062"/>
                </w:tabs>
                <w:rPr>
                  <w:rFonts w:cstheme="minorBidi"/>
                  <w:noProof/>
                </w:rPr>
              </w:pPr>
              <w:hyperlink w:anchor="_Toc216862570" w:history="1">
                <w:r w:rsidR="00691C17" w:rsidRPr="00A91846">
                  <w:rPr>
                    <w:rStyle w:val="Hiperveza"/>
                    <w:noProof/>
                  </w:rPr>
                  <w:t>16. PLAN PROGRAMA ODJELA ZA DJECU I MLADE  2026.</w:t>
                </w:r>
                <w:r w:rsidR="00691C17">
                  <w:rPr>
                    <w:noProof/>
                    <w:webHidden/>
                  </w:rPr>
                  <w:tab/>
                </w:r>
                <w:r w:rsidR="00691C17">
                  <w:rPr>
                    <w:noProof/>
                    <w:webHidden/>
                  </w:rPr>
                  <w:fldChar w:fldCharType="begin"/>
                </w:r>
                <w:r w:rsidR="00691C17">
                  <w:rPr>
                    <w:noProof/>
                    <w:webHidden/>
                  </w:rPr>
                  <w:instrText xml:space="preserve"> PAGEREF _Toc216862570 \h </w:instrText>
                </w:r>
                <w:r w:rsidR="00691C17">
                  <w:rPr>
                    <w:noProof/>
                    <w:webHidden/>
                  </w:rPr>
                </w:r>
                <w:r w:rsidR="00691C17">
                  <w:rPr>
                    <w:noProof/>
                    <w:webHidden/>
                  </w:rPr>
                  <w:fldChar w:fldCharType="separate"/>
                </w:r>
                <w:r w:rsidR="00691C17">
                  <w:rPr>
                    <w:noProof/>
                    <w:webHidden/>
                  </w:rPr>
                  <w:t>24</w:t>
                </w:r>
                <w:r w:rsidR="00691C17">
                  <w:rPr>
                    <w:noProof/>
                    <w:webHidden/>
                  </w:rPr>
                  <w:fldChar w:fldCharType="end"/>
                </w:r>
              </w:hyperlink>
            </w:p>
            <w:p w14:paraId="0F75C235" w14:textId="001BD42C" w:rsidR="00691C17" w:rsidRDefault="004F25D4">
              <w:pPr>
                <w:pStyle w:val="Sadraj1"/>
                <w:tabs>
                  <w:tab w:val="right" w:leader="dot" w:pos="9062"/>
                </w:tabs>
                <w:rPr>
                  <w:rFonts w:cstheme="minorBidi"/>
                  <w:noProof/>
                </w:rPr>
              </w:pPr>
              <w:hyperlink w:anchor="_Toc216862571" w:history="1">
                <w:r w:rsidR="00691C17" w:rsidRPr="00A91846">
                  <w:rPr>
                    <w:rStyle w:val="Hiperveza"/>
                    <w:rFonts w:eastAsia="Times New Roman"/>
                    <w:noProof/>
                  </w:rPr>
                  <w:t>ZAKLJUČAK</w:t>
                </w:r>
                <w:r w:rsidR="00691C17">
                  <w:rPr>
                    <w:noProof/>
                    <w:webHidden/>
                  </w:rPr>
                  <w:tab/>
                </w:r>
                <w:r w:rsidR="00691C17">
                  <w:rPr>
                    <w:noProof/>
                    <w:webHidden/>
                  </w:rPr>
                  <w:fldChar w:fldCharType="begin"/>
                </w:r>
                <w:r w:rsidR="00691C17">
                  <w:rPr>
                    <w:noProof/>
                    <w:webHidden/>
                  </w:rPr>
                  <w:instrText xml:space="preserve"> PAGEREF _Toc216862571 \h </w:instrText>
                </w:r>
                <w:r w:rsidR="00691C17">
                  <w:rPr>
                    <w:noProof/>
                    <w:webHidden/>
                  </w:rPr>
                </w:r>
                <w:r w:rsidR="00691C17">
                  <w:rPr>
                    <w:noProof/>
                    <w:webHidden/>
                  </w:rPr>
                  <w:fldChar w:fldCharType="separate"/>
                </w:r>
                <w:r w:rsidR="00691C17">
                  <w:rPr>
                    <w:noProof/>
                    <w:webHidden/>
                  </w:rPr>
                  <w:t>33</w:t>
                </w:r>
                <w:r w:rsidR="00691C17">
                  <w:rPr>
                    <w:noProof/>
                    <w:webHidden/>
                  </w:rPr>
                  <w:fldChar w:fldCharType="end"/>
                </w:r>
              </w:hyperlink>
            </w:p>
            <w:p w14:paraId="1670C443" w14:textId="5071DC99" w:rsidR="004A33B9" w:rsidRDefault="004A33B9">
              <w:r>
                <w:rPr>
                  <w:b/>
                  <w:bCs/>
                </w:rPr>
                <w:fldChar w:fldCharType="end"/>
              </w:r>
            </w:p>
          </w:sdtContent>
        </w:sdt>
        <w:p w14:paraId="279CDD3C" w14:textId="544F4B7F" w:rsidR="00C0633B" w:rsidRDefault="00C0633B" w:rsidP="004A33B9">
          <w:pPr>
            <w:pStyle w:val="Naslov1"/>
            <w:rPr>
              <w:b w:val="0"/>
              <w:sz w:val="28"/>
              <w:szCs w:val="28"/>
            </w:rPr>
          </w:pPr>
          <w:r>
            <w:rPr>
              <w:b w:val="0"/>
              <w:sz w:val="28"/>
              <w:szCs w:val="28"/>
            </w:rPr>
            <w:br w:type="page"/>
          </w:r>
        </w:p>
        <w:p w14:paraId="1D7ACBFB" w14:textId="4FACBACF" w:rsidR="00C0633B" w:rsidRDefault="004F25D4">
          <w:pPr>
            <w:rPr>
              <w:b/>
              <w:sz w:val="28"/>
              <w:szCs w:val="28"/>
            </w:rPr>
          </w:pPr>
        </w:p>
      </w:sdtContent>
    </w:sdt>
    <w:p w14:paraId="2F3A2362" w14:textId="00678FB7" w:rsidR="002949E4" w:rsidRPr="002949E4" w:rsidRDefault="002949E4" w:rsidP="002C113C">
      <w:pPr>
        <w:pStyle w:val="Bezproreda"/>
        <w:spacing w:line="360" w:lineRule="auto"/>
        <w:jc w:val="center"/>
        <w:rPr>
          <w:b/>
          <w:sz w:val="28"/>
          <w:szCs w:val="28"/>
        </w:rPr>
      </w:pPr>
      <w:r w:rsidRPr="002949E4">
        <w:rPr>
          <w:b/>
          <w:sz w:val="28"/>
          <w:szCs w:val="28"/>
        </w:rPr>
        <w:t>Gradska knjižnica Samobor</w:t>
      </w:r>
    </w:p>
    <w:p w14:paraId="646C3DBE" w14:textId="77777777" w:rsidR="002949E4" w:rsidRPr="002949E4" w:rsidRDefault="002949E4" w:rsidP="002C113C">
      <w:pPr>
        <w:pStyle w:val="Bezproreda"/>
        <w:spacing w:line="360" w:lineRule="auto"/>
        <w:jc w:val="center"/>
        <w:rPr>
          <w:b/>
          <w:sz w:val="28"/>
          <w:szCs w:val="28"/>
        </w:rPr>
      </w:pPr>
      <w:r w:rsidRPr="002949E4">
        <w:rPr>
          <w:b/>
          <w:sz w:val="28"/>
          <w:szCs w:val="28"/>
        </w:rPr>
        <w:t>Program plana i rada</w:t>
      </w:r>
    </w:p>
    <w:p w14:paraId="27898561" w14:textId="77777777" w:rsidR="002949E4" w:rsidRPr="002949E4" w:rsidRDefault="002949E4" w:rsidP="002C113C">
      <w:pPr>
        <w:pStyle w:val="Bezproreda"/>
        <w:spacing w:line="360" w:lineRule="auto"/>
        <w:jc w:val="center"/>
        <w:rPr>
          <w:b/>
          <w:sz w:val="28"/>
          <w:szCs w:val="28"/>
        </w:rPr>
      </w:pPr>
      <w:r w:rsidRPr="002949E4">
        <w:rPr>
          <w:b/>
          <w:sz w:val="28"/>
          <w:szCs w:val="28"/>
        </w:rPr>
        <w:t>Gradske knjižnice Samobor za 2026. godinu</w:t>
      </w:r>
    </w:p>
    <w:p w14:paraId="61CEAE88" w14:textId="77777777" w:rsidR="002949E4" w:rsidRPr="002949E4" w:rsidRDefault="002949E4" w:rsidP="002C113C">
      <w:pPr>
        <w:pStyle w:val="Bezproreda"/>
        <w:spacing w:line="360" w:lineRule="auto"/>
        <w:jc w:val="center"/>
        <w:rPr>
          <w:b/>
          <w:sz w:val="28"/>
          <w:szCs w:val="28"/>
        </w:rPr>
      </w:pPr>
    </w:p>
    <w:p w14:paraId="268B1DB9" w14:textId="77777777" w:rsidR="002949E4" w:rsidRPr="002949E4" w:rsidRDefault="002949E4" w:rsidP="002C113C">
      <w:pPr>
        <w:pStyle w:val="Bezproreda"/>
        <w:spacing w:line="360" w:lineRule="auto"/>
        <w:rPr>
          <w:sz w:val="24"/>
          <w:szCs w:val="24"/>
        </w:rPr>
      </w:pPr>
    </w:p>
    <w:p w14:paraId="42000472" w14:textId="77777777" w:rsidR="002949E4" w:rsidRDefault="002949E4" w:rsidP="00C0633B">
      <w:pPr>
        <w:pStyle w:val="Bezproreda"/>
        <w:spacing w:line="360" w:lineRule="auto"/>
        <w:outlineLvl w:val="0"/>
        <w:rPr>
          <w:rFonts w:eastAsia="Times New Roman"/>
          <w:b/>
          <w:bCs/>
          <w:kern w:val="2"/>
          <w:sz w:val="24"/>
          <w:szCs w:val="24"/>
          <w:lang w:eastAsia="hr-HR"/>
        </w:rPr>
      </w:pPr>
      <w:bookmarkStart w:id="1" w:name="_Toc216862551"/>
      <w:r w:rsidRPr="002949E4">
        <w:rPr>
          <w:rFonts w:eastAsia="Times New Roman"/>
          <w:b/>
          <w:bCs/>
          <w:kern w:val="2"/>
          <w:sz w:val="24"/>
          <w:szCs w:val="24"/>
          <w:lang w:eastAsia="hr-HR"/>
        </w:rPr>
        <w:t>Osobna karta Gradske knjižnice Samobor</w:t>
      </w:r>
      <w:bookmarkEnd w:id="1"/>
    </w:p>
    <w:p w14:paraId="15B752C6" w14:textId="77777777" w:rsidR="002949E4" w:rsidRPr="002949E4" w:rsidRDefault="002949E4" w:rsidP="002C113C">
      <w:pPr>
        <w:pStyle w:val="Bezproreda"/>
        <w:spacing w:line="360" w:lineRule="auto"/>
        <w:rPr>
          <w:b/>
          <w:sz w:val="24"/>
          <w:szCs w:val="24"/>
        </w:rPr>
      </w:pPr>
    </w:p>
    <w:p w14:paraId="34EF22BD" w14:textId="77777777" w:rsidR="002949E4" w:rsidRPr="002949E4" w:rsidRDefault="002949E4" w:rsidP="002C113C">
      <w:pPr>
        <w:pStyle w:val="Bezproreda"/>
        <w:rPr>
          <w:sz w:val="24"/>
          <w:szCs w:val="24"/>
        </w:rPr>
      </w:pPr>
      <w:r w:rsidRPr="002949E4">
        <w:rPr>
          <w:rFonts w:eastAsia="Times New Roman"/>
          <w:bCs/>
          <w:kern w:val="2"/>
          <w:sz w:val="24"/>
          <w:szCs w:val="24"/>
          <w:lang w:eastAsia="hr-HR"/>
        </w:rPr>
        <w:t>Odjel za odrasle, Zavičajna zbirka, M. Krleže 9</w:t>
      </w:r>
    </w:p>
    <w:p w14:paraId="551477F6" w14:textId="77777777" w:rsidR="002949E4" w:rsidRPr="002949E4" w:rsidRDefault="002949E4" w:rsidP="002C113C">
      <w:pPr>
        <w:pStyle w:val="Bezproreda"/>
        <w:rPr>
          <w:sz w:val="24"/>
          <w:szCs w:val="24"/>
        </w:rPr>
      </w:pPr>
      <w:r w:rsidRPr="002949E4">
        <w:rPr>
          <w:rFonts w:eastAsia="Times New Roman"/>
          <w:bCs/>
          <w:kern w:val="2"/>
          <w:sz w:val="24"/>
          <w:szCs w:val="24"/>
          <w:lang w:eastAsia="hr-HR"/>
        </w:rPr>
        <w:t xml:space="preserve">Odjel za djecu i mladež, Šmidhenova 36 </w:t>
      </w:r>
    </w:p>
    <w:p w14:paraId="0D4B0744" w14:textId="77777777" w:rsidR="002949E4" w:rsidRPr="002949E4" w:rsidRDefault="002949E4" w:rsidP="002C113C">
      <w:pPr>
        <w:pStyle w:val="Bezproreda"/>
        <w:rPr>
          <w:rFonts w:eastAsia="Times New Roman"/>
          <w:bCs/>
          <w:kern w:val="2"/>
          <w:sz w:val="24"/>
          <w:szCs w:val="24"/>
          <w:lang w:eastAsia="hr-HR"/>
        </w:rPr>
      </w:pPr>
    </w:p>
    <w:p w14:paraId="12626897" w14:textId="77777777" w:rsidR="002949E4" w:rsidRPr="002949E4" w:rsidRDefault="002949E4" w:rsidP="002C113C">
      <w:pPr>
        <w:pStyle w:val="Bezproreda"/>
        <w:rPr>
          <w:sz w:val="24"/>
          <w:szCs w:val="24"/>
        </w:rPr>
      </w:pPr>
      <w:r w:rsidRPr="002949E4">
        <w:rPr>
          <w:rFonts w:eastAsia="Times New Roman"/>
          <w:sz w:val="24"/>
          <w:szCs w:val="24"/>
          <w:lang w:eastAsia="hr-HR"/>
        </w:rPr>
        <w:t>PROSTOR: 600 m</w:t>
      </w:r>
      <w:r w:rsidRPr="002949E4">
        <w:rPr>
          <w:rFonts w:eastAsia="Times New Roman"/>
          <w:sz w:val="24"/>
          <w:szCs w:val="24"/>
          <w:vertAlign w:val="superscript"/>
          <w:lang w:eastAsia="hr-HR"/>
        </w:rPr>
        <w:t>2</w:t>
      </w:r>
    </w:p>
    <w:p w14:paraId="645314C3"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ČLANOVI : </w:t>
      </w:r>
      <w:r w:rsidRPr="002949E4">
        <w:rPr>
          <w:rFonts w:eastAsia="Times New Roman"/>
          <w:color w:val="000000"/>
          <w:sz w:val="24"/>
          <w:szCs w:val="24"/>
          <w:lang w:eastAsia="hr-HR"/>
        </w:rPr>
        <w:t>4 199- evidentirane članske iskaznice</w:t>
      </w:r>
    </w:p>
    <w:p w14:paraId="6250679C"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BROJ NOVOUPISANIH KORISNIKA U 2024.: </w:t>
      </w:r>
      <w:r w:rsidRPr="002949E4">
        <w:rPr>
          <w:rFonts w:eastAsia="Times New Roman"/>
          <w:color w:val="000000"/>
          <w:sz w:val="24"/>
          <w:szCs w:val="24"/>
          <w:lang w:eastAsia="hr-HR"/>
        </w:rPr>
        <w:t>391 korisnika</w:t>
      </w:r>
    </w:p>
    <w:p w14:paraId="41A3C5A8" w14:textId="77777777" w:rsidR="002949E4" w:rsidRPr="002949E4" w:rsidRDefault="002949E4" w:rsidP="002C113C">
      <w:pPr>
        <w:pStyle w:val="Bezproreda"/>
        <w:rPr>
          <w:sz w:val="24"/>
          <w:szCs w:val="24"/>
        </w:rPr>
      </w:pPr>
      <w:r w:rsidRPr="002949E4">
        <w:rPr>
          <w:rFonts w:eastAsia="Times New Roman"/>
          <w:sz w:val="24"/>
          <w:szCs w:val="24"/>
          <w:lang w:eastAsia="hr-HR"/>
        </w:rPr>
        <w:t>KORIŠTENJE ISKAZNICA: 8.125 korisnika</w:t>
      </w:r>
    </w:p>
    <w:p w14:paraId="42E28CC8" w14:textId="77777777" w:rsidR="002949E4" w:rsidRPr="002949E4" w:rsidRDefault="002949E4" w:rsidP="002C113C">
      <w:pPr>
        <w:pStyle w:val="Bezproreda"/>
        <w:rPr>
          <w:rFonts w:eastAsia="Times New Roman"/>
          <w:sz w:val="24"/>
          <w:szCs w:val="24"/>
          <w:lang w:eastAsia="hr-HR"/>
        </w:rPr>
      </w:pPr>
      <w:r w:rsidRPr="002949E4">
        <w:rPr>
          <w:rFonts w:eastAsia="Times New Roman"/>
          <w:sz w:val="24"/>
          <w:szCs w:val="24"/>
          <w:lang w:eastAsia="hr-HR"/>
        </w:rPr>
        <w:t>BROJ FIZIČKIH POSJETA: 35.325</w:t>
      </w:r>
    </w:p>
    <w:p w14:paraId="083FAAD4" w14:textId="77777777" w:rsidR="002949E4" w:rsidRPr="002949E4" w:rsidRDefault="002949E4" w:rsidP="002C113C">
      <w:pPr>
        <w:pStyle w:val="Bezproreda"/>
        <w:rPr>
          <w:sz w:val="24"/>
          <w:szCs w:val="24"/>
        </w:rPr>
      </w:pPr>
      <w:r w:rsidRPr="002949E4">
        <w:rPr>
          <w:rFonts w:eastAsia="Times New Roman"/>
          <w:sz w:val="24"/>
          <w:szCs w:val="24"/>
          <w:lang w:eastAsia="hr-HR"/>
        </w:rPr>
        <w:t>BROJ VIRTUALNIH POSJETA ( web stranica, mreže, katalog): 33 558</w:t>
      </w:r>
    </w:p>
    <w:p w14:paraId="0D893626"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CIRKULACIJA GRAĐE: </w:t>
      </w:r>
      <w:r w:rsidRPr="002949E4">
        <w:rPr>
          <w:rFonts w:eastAsia="Times New Roman"/>
          <w:color w:val="000000"/>
          <w:sz w:val="24"/>
          <w:szCs w:val="24"/>
          <w:lang w:eastAsia="hr-HR"/>
        </w:rPr>
        <w:t xml:space="preserve">171 117 </w:t>
      </w:r>
      <w:r w:rsidRPr="002949E4">
        <w:rPr>
          <w:rFonts w:eastAsia="Times New Roman"/>
          <w:sz w:val="24"/>
          <w:szCs w:val="24"/>
          <w:lang w:eastAsia="hr-HR"/>
        </w:rPr>
        <w:t>jedinica građe (knjižna i neknjižna građa)</w:t>
      </w:r>
    </w:p>
    <w:p w14:paraId="63EF0CF2"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BROJ „sviđa mi se„ na Facebook-u: </w:t>
      </w:r>
      <w:r w:rsidRPr="002949E4">
        <w:rPr>
          <w:rFonts w:eastAsia="Times New Roman"/>
          <w:color w:val="000000"/>
          <w:sz w:val="24"/>
          <w:szCs w:val="24"/>
          <w:lang w:eastAsia="hr-HR"/>
        </w:rPr>
        <w:t>3.800</w:t>
      </w:r>
    </w:p>
    <w:p w14:paraId="64D08225"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INSTAGRAM: </w:t>
      </w:r>
      <w:r w:rsidRPr="002949E4">
        <w:rPr>
          <w:color w:val="000000"/>
          <w:sz w:val="24"/>
          <w:szCs w:val="24"/>
        </w:rPr>
        <w:t>877</w:t>
      </w:r>
      <w:r w:rsidRPr="002949E4">
        <w:rPr>
          <w:sz w:val="24"/>
          <w:szCs w:val="24"/>
        </w:rPr>
        <w:t xml:space="preserve"> pratitelja</w:t>
      </w:r>
    </w:p>
    <w:p w14:paraId="2E1DA44D" w14:textId="77777777" w:rsidR="002949E4" w:rsidRPr="002949E4" w:rsidRDefault="002949E4" w:rsidP="002C113C">
      <w:pPr>
        <w:pStyle w:val="Bezproreda"/>
        <w:rPr>
          <w:sz w:val="24"/>
          <w:szCs w:val="24"/>
        </w:rPr>
      </w:pPr>
      <w:r w:rsidRPr="002949E4">
        <w:rPr>
          <w:rFonts w:eastAsia="Times New Roman"/>
          <w:sz w:val="24"/>
          <w:szCs w:val="24"/>
          <w:lang w:eastAsia="hr-HR"/>
        </w:rPr>
        <w:t>RADNO VRIJEME ZA KORISNIKE: 64 sati tjedno</w:t>
      </w:r>
    </w:p>
    <w:p w14:paraId="4234F62A" w14:textId="77777777" w:rsidR="002949E4" w:rsidRPr="002949E4" w:rsidRDefault="002949E4" w:rsidP="002C113C">
      <w:pPr>
        <w:pStyle w:val="Bezproreda"/>
        <w:rPr>
          <w:sz w:val="24"/>
          <w:szCs w:val="24"/>
        </w:rPr>
      </w:pPr>
      <w:r w:rsidRPr="002949E4">
        <w:rPr>
          <w:rFonts w:eastAsia="Times New Roman"/>
          <w:sz w:val="24"/>
          <w:szCs w:val="24"/>
          <w:lang w:eastAsia="hr-HR"/>
        </w:rPr>
        <w:t>MJESTA ZA PRISTUP INTERNETU: 4 mjesta</w:t>
      </w:r>
    </w:p>
    <w:p w14:paraId="04D47B15" w14:textId="77777777" w:rsidR="002949E4" w:rsidRPr="002949E4" w:rsidRDefault="002949E4" w:rsidP="002C113C">
      <w:pPr>
        <w:pStyle w:val="Bezproreda"/>
        <w:rPr>
          <w:sz w:val="24"/>
          <w:szCs w:val="24"/>
        </w:rPr>
      </w:pPr>
      <w:r w:rsidRPr="002949E4">
        <w:rPr>
          <w:rFonts w:eastAsia="Times New Roman"/>
          <w:sz w:val="24"/>
          <w:szCs w:val="24"/>
          <w:lang w:eastAsia="hr-HR"/>
        </w:rPr>
        <w:t>MJESTA ZA ČITANJE DNEVNOG TISKA: 10</w:t>
      </w:r>
    </w:p>
    <w:p w14:paraId="66829597" w14:textId="77777777" w:rsidR="002949E4" w:rsidRPr="002949E4" w:rsidRDefault="002949E4" w:rsidP="002C113C">
      <w:pPr>
        <w:pStyle w:val="Bezproreda"/>
        <w:rPr>
          <w:sz w:val="24"/>
          <w:szCs w:val="24"/>
        </w:rPr>
      </w:pPr>
      <w:r w:rsidRPr="002949E4">
        <w:rPr>
          <w:rFonts w:eastAsia="Times New Roman"/>
          <w:sz w:val="24"/>
          <w:szCs w:val="24"/>
          <w:lang w:eastAsia="hr-HR"/>
        </w:rPr>
        <w:t>MJESTA U ČITAONICAMA: 10</w:t>
      </w:r>
    </w:p>
    <w:p w14:paraId="3AB1AE34"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STANJE  KNJIŽNOG FONDA 31.12.2024.: </w:t>
      </w:r>
      <w:r w:rsidRPr="002949E4">
        <w:rPr>
          <w:rFonts w:eastAsia="Times New Roman"/>
          <w:color w:val="000000"/>
          <w:sz w:val="24"/>
          <w:szCs w:val="24"/>
          <w:lang w:eastAsia="hr-HR"/>
        </w:rPr>
        <w:t>95 844</w:t>
      </w:r>
    </w:p>
    <w:p w14:paraId="4D74CD64" w14:textId="77777777" w:rsidR="002949E4" w:rsidRPr="002949E4" w:rsidRDefault="002949E4" w:rsidP="002C113C">
      <w:pPr>
        <w:pStyle w:val="Bezproreda"/>
        <w:rPr>
          <w:sz w:val="24"/>
          <w:szCs w:val="24"/>
        </w:rPr>
      </w:pPr>
      <w:r w:rsidRPr="002949E4">
        <w:rPr>
          <w:rFonts w:eastAsia="Times New Roman"/>
          <w:color w:val="000000"/>
          <w:sz w:val="24"/>
          <w:szCs w:val="24"/>
          <w:lang w:eastAsia="hr-HR"/>
        </w:rPr>
        <w:t>STANJE NEKNJIŽNE GRAĐE 31.12.2024.: 5 712</w:t>
      </w:r>
    </w:p>
    <w:p w14:paraId="14F860A1" w14:textId="77777777" w:rsidR="002949E4" w:rsidRPr="002949E4" w:rsidRDefault="002949E4" w:rsidP="002C113C">
      <w:pPr>
        <w:pStyle w:val="Bezproreda"/>
        <w:rPr>
          <w:sz w:val="24"/>
          <w:szCs w:val="24"/>
        </w:rPr>
      </w:pPr>
      <w:r w:rsidRPr="002949E4">
        <w:rPr>
          <w:rFonts w:eastAsia="Bookman Old Style"/>
          <w:sz w:val="24"/>
          <w:szCs w:val="24"/>
          <w:lang w:eastAsia="hr-HR"/>
        </w:rPr>
        <w:t xml:space="preserve">                                                </w:t>
      </w:r>
      <w:r w:rsidRPr="002949E4">
        <w:rPr>
          <w:rFonts w:eastAsia="Times New Roman"/>
          <w:sz w:val="24"/>
          <w:szCs w:val="24"/>
          <w:lang w:eastAsia="hr-HR"/>
        </w:rPr>
        <w:t>UKUPNO: 101 556</w:t>
      </w:r>
    </w:p>
    <w:p w14:paraId="179FB82A" w14:textId="77777777" w:rsidR="002949E4" w:rsidRPr="002949E4" w:rsidRDefault="002949E4" w:rsidP="002C113C">
      <w:pPr>
        <w:pStyle w:val="Bezproreda"/>
        <w:rPr>
          <w:sz w:val="24"/>
          <w:szCs w:val="24"/>
        </w:rPr>
      </w:pPr>
      <w:r w:rsidRPr="002949E4">
        <w:rPr>
          <w:rFonts w:eastAsia="Times New Roman"/>
          <w:sz w:val="24"/>
          <w:szCs w:val="24"/>
          <w:lang w:eastAsia="hr-HR"/>
        </w:rPr>
        <w:t>PRETPLAĆENIH NASLOVA ČASOPISA I NOVINA: 58</w:t>
      </w:r>
    </w:p>
    <w:p w14:paraId="6568D528" w14:textId="77777777" w:rsidR="002949E4" w:rsidRPr="002949E4" w:rsidRDefault="002949E4" w:rsidP="002C113C">
      <w:pPr>
        <w:pStyle w:val="Bezproreda"/>
        <w:rPr>
          <w:sz w:val="24"/>
          <w:szCs w:val="24"/>
        </w:rPr>
      </w:pPr>
      <w:r w:rsidRPr="002949E4">
        <w:rPr>
          <w:rFonts w:eastAsia="Times New Roman"/>
          <w:sz w:val="24"/>
          <w:szCs w:val="24"/>
          <w:lang w:eastAsia="hr-HR"/>
        </w:rPr>
        <w:t>NABAVA KNJIŽNE I NEKNJIŽNE U 2024. godini: 2 698 jedinica građe</w:t>
      </w:r>
    </w:p>
    <w:p w14:paraId="01C65EB0"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NABAVE e-knjige 2024.: </w:t>
      </w:r>
      <w:r w:rsidRPr="002949E4">
        <w:rPr>
          <w:rFonts w:eastAsia="Times New Roman"/>
          <w:color w:val="000000"/>
          <w:sz w:val="24"/>
          <w:szCs w:val="24"/>
          <w:lang w:eastAsia="hr-HR"/>
        </w:rPr>
        <w:t>212</w:t>
      </w:r>
      <w:r w:rsidRPr="002949E4">
        <w:rPr>
          <w:rFonts w:eastAsia="Times New Roman"/>
          <w:color w:val="FF0000"/>
          <w:sz w:val="24"/>
          <w:szCs w:val="24"/>
          <w:lang w:eastAsia="hr-HR"/>
        </w:rPr>
        <w:t xml:space="preserve"> </w:t>
      </w:r>
      <w:r w:rsidRPr="002949E4">
        <w:rPr>
          <w:rFonts w:eastAsia="Times New Roman"/>
          <w:sz w:val="24"/>
          <w:szCs w:val="24"/>
          <w:lang w:eastAsia="hr-HR"/>
        </w:rPr>
        <w:t>naslova</w:t>
      </w:r>
    </w:p>
    <w:p w14:paraId="322B42C8"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POSUDBA e- knjiga: </w:t>
      </w:r>
      <w:r w:rsidRPr="002949E4">
        <w:rPr>
          <w:rFonts w:eastAsia="Times New Roman"/>
          <w:color w:val="000000"/>
          <w:sz w:val="24"/>
          <w:szCs w:val="24"/>
          <w:lang w:eastAsia="hr-HR"/>
        </w:rPr>
        <w:t>1 226</w:t>
      </w:r>
    </w:p>
    <w:p w14:paraId="40ADB904"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KULTURNI PROGRAMI u 2024.: </w:t>
      </w:r>
      <w:r w:rsidRPr="002949E4">
        <w:rPr>
          <w:rFonts w:eastAsia="Times New Roman"/>
          <w:color w:val="000000"/>
          <w:sz w:val="24"/>
          <w:szCs w:val="24"/>
          <w:lang w:eastAsia="hr-HR"/>
        </w:rPr>
        <w:t>124 aktivnosti</w:t>
      </w:r>
    </w:p>
    <w:p w14:paraId="639FAE6F" w14:textId="77777777" w:rsidR="002949E4" w:rsidRPr="002949E4" w:rsidRDefault="002949E4" w:rsidP="002C113C">
      <w:pPr>
        <w:pStyle w:val="Bezproreda"/>
        <w:rPr>
          <w:sz w:val="24"/>
          <w:szCs w:val="24"/>
        </w:rPr>
      </w:pPr>
      <w:r w:rsidRPr="002949E4">
        <w:rPr>
          <w:rFonts w:eastAsia="Times New Roman"/>
          <w:sz w:val="24"/>
          <w:szCs w:val="24"/>
          <w:lang w:eastAsia="hr-HR"/>
        </w:rPr>
        <w:t>BROJ ZAPOSLENIH: 15</w:t>
      </w:r>
    </w:p>
    <w:p w14:paraId="7FF3CC4F" w14:textId="77777777" w:rsidR="002949E4" w:rsidRPr="002949E4" w:rsidRDefault="002949E4" w:rsidP="002C113C">
      <w:pPr>
        <w:pStyle w:val="Bezproreda"/>
        <w:rPr>
          <w:sz w:val="24"/>
          <w:szCs w:val="24"/>
        </w:rPr>
      </w:pPr>
      <w:r w:rsidRPr="002949E4">
        <w:rPr>
          <w:rFonts w:eastAsia="Times New Roman"/>
          <w:sz w:val="24"/>
          <w:szCs w:val="24"/>
          <w:lang w:eastAsia="hr-HR"/>
        </w:rPr>
        <w:t xml:space="preserve">BROJ TISKANOG KNJIGOMATA U 2024.: 3 broja </w:t>
      </w:r>
    </w:p>
    <w:p w14:paraId="46F1F9CB" w14:textId="77777777" w:rsidR="002949E4" w:rsidRPr="002949E4" w:rsidRDefault="002949E4" w:rsidP="002C113C">
      <w:pPr>
        <w:pStyle w:val="Bezproreda"/>
        <w:rPr>
          <w:sz w:val="24"/>
          <w:szCs w:val="24"/>
        </w:rPr>
      </w:pPr>
      <w:r w:rsidRPr="002949E4">
        <w:rPr>
          <w:rFonts w:eastAsia="Times New Roman"/>
          <w:sz w:val="24"/>
          <w:szCs w:val="24"/>
          <w:lang w:eastAsia="hr-HR"/>
        </w:rPr>
        <w:t>BROJ RADIJSKOG KNJIGOMATA U 2024.: 10 emisija</w:t>
      </w:r>
    </w:p>
    <w:p w14:paraId="4C08CDC4" w14:textId="77777777" w:rsidR="002949E4" w:rsidRPr="002949E4" w:rsidRDefault="002949E4" w:rsidP="002C113C">
      <w:pPr>
        <w:pStyle w:val="Bezproreda"/>
        <w:rPr>
          <w:sz w:val="24"/>
          <w:szCs w:val="24"/>
        </w:rPr>
      </w:pPr>
      <w:r w:rsidRPr="002949E4">
        <w:rPr>
          <w:rFonts w:eastAsia="Times New Roman"/>
          <w:sz w:val="24"/>
          <w:szCs w:val="24"/>
          <w:lang w:eastAsia="hr-HR"/>
        </w:rPr>
        <w:t>BROJ radijske emisije KNJIGOFON: 12 emisija</w:t>
      </w:r>
    </w:p>
    <w:p w14:paraId="08CABD0F" w14:textId="28109D4E" w:rsidR="002949E4" w:rsidRDefault="002949E4" w:rsidP="002C113C">
      <w:pPr>
        <w:pStyle w:val="Bezproreda"/>
        <w:spacing w:line="360" w:lineRule="auto"/>
        <w:rPr>
          <w:rFonts w:eastAsia="Times New Roman"/>
          <w:sz w:val="24"/>
          <w:szCs w:val="24"/>
          <w:lang w:eastAsia="hr-HR"/>
        </w:rPr>
      </w:pPr>
    </w:p>
    <w:p w14:paraId="206F7C8D" w14:textId="0958A77D" w:rsidR="00514BFC" w:rsidRDefault="00514BFC" w:rsidP="002C113C">
      <w:pPr>
        <w:pStyle w:val="Bezproreda"/>
        <w:spacing w:line="360" w:lineRule="auto"/>
        <w:rPr>
          <w:rFonts w:eastAsia="Times New Roman"/>
          <w:sz w:val="24"/>
          <w:szCs w:val="24"/>
          <w:lang w:eastAsia="hr-HR"/>
        </w:rPr>
      </w:pPr>
    </w:p>
    <w:p w14:paraId="291E1BC3" w14:textId="77777777" w:rsidR="00514BFC" w:rsidRPr="002949E4" w:rsidRDefault="00514BFC" w:rsidP="002C113C">
      <w:pPr>
        <w:pStyle w:val="Bezproreda"/>
        <w:spacing w:line="360" w:lineRule="auto"/>
        <w:rPr>
          <w:rFonts w:eastAsia="Times New Roman"/>
          <w:sz w:val="24"/>
          <w:szCs w:val="24"/>
          <w:lang w:eastAsia="hr-HR"/>
        </w:rPr>
      </w:pPr>
    </w:p>
    <w:p w14:paraId="64C3AEA8" w14:textId="77777777" w:rsidR="002949E4" w:rsidRPr="002949E4" w:rsidRDefault="002949E4" w:rsidP="002C113C">
      <w:pPr>
        <w:pStyle w:val="Bezproreda"/>
        <w:spacing w:line="360" w:lineRule="auto"/>
        <w:rPr>
          <w:rFonts w:eastAsia="Times New Roman"/>
          <w:sz w:val="24"/>
          <w:szCs w:val="24"/>
          <w:u w:val="single"/>
          <w:lang w:eastAsia="hr-HR"/>
        </w:rPr>
      </w:pPr>
    </w:p>
    <w:p w14:paraId="020558E1" w14:textId="77777777" w:rsidR="002949E4" w:rsidRPr="002949E4" w:rsidRDefault="002949E4" w:rsidP="00514BFC">
      <w:pPr>
        <w:pStyle w:val="Naslov1"/>
        <w:numPr>
          <w:ilvl w:val="0"/>
          <w:numId w:val="0"/>
        </w:numPr>
        <w:ind w:left="432"/>
        <w:rPr>
          <w:rFonts w:eastAsia="Times New Roman"/>
        </w:rPr>
      </w:pPr>
      <w:bookmarkStart w:id="2" w:name="_Toc216862552"/>
      <w:r w:rsidRPr="002949E4">
        <w:rPr>
          <w:rFonts w:eastAsia="Times New Roman"/>
        </w:rPr>
        <w:t>UVODNA RIJEČ</w:t>
      </w:r>
      <w:bookmarkEnd w:id="2"/>
      <w:r w:rsidRPr="002949E4">
        <w:rPr>
          <w:rFonts w:eastAsia="Times New Roman"/>
        </w:rPr>
        <w:t xml:space="preserve">  </w:t>
      </w:r>
    </w:p>
    <w:p w14:paraId="222F6384" w14:textId="77777777" w:rsidR="002949E4" w:rsidRPr="002949E4" w:rsidRDefault="002949E4" w:rsidP="002C113C">
      <w:pPr>
        <w:pStyle w:val="Bezproreda"/>
        <w:spacing w:line="360" w:lineRule="auto"/>
        <w:rPr>
          <w:rFonts w:eastAsia="Times New Roman"/>
          <w:sz w:val="24"/>
          <w:szCs w:val="24"/>
          <w:u w:val="single"/>
        </w:rPr>
      </w:pPr>
    </w:p>
    <w:p w14:paraId="7B6BCC9F" w14:textId="0DC233D8" w:rsidR="002949E4" w:rsidRPr="002949E4" w:rsidRDefault="002949E4" w:rsidP="002C113C">
      <w:pPr>
        <w:pStyle w:val="Bezproreda"/>
        <w:spacing w:line="360" w:lineRule="auto"/>
        <w:jc w:val="both"/>
        <w:rPr>
          <w:sz w:val="24"/>
          <w:szCs w:val="24"/>
        </w:rPr>
      </w:pPr>
      <w:r w:rsidRPr="002949E4">
        <w:rPr>
          <w:rFonts w:eastAsia="Times New Roman"/>
          <w:sz w:val="24"/>
          <w:szCs w:val="24"/>
        </w:rPr>
        <w:t>Knjižnica osigurava osnovne uvjete za učenje kroz cijeli život, za kulturni razvitak i neovisno odlučivanje.</w:t>
      </w:r>
      <w:r w:rsidR="00514BFC">
        <w:rPr>
          <w:sz w:val="24"/>
          <w:szCs w:val="24"/>
        </w:rPr>
        <w:t xml:space="preserve"> </w:t>
      </w:r>
      <w:r w:rsidRPr="002949E4">
        <w:rPr>
          <w:rFonts w:eastAsia="Times New Roman"/>
          <w:sz w:val="24"/>
          <w:szCs w:val="24"/>
        </w:rPr>
        <w:t>Usluge koje korisnicima pružaju knjižnice, osnovne kulturne navike i potrebe koje se stječu u knjižnicama, preduvjet su korištenja usluga i programa drugih kulturnih institucija.</w:t>
      </w:r>
    </w:p>
    <w:p w14:paraId="7195DCC8"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rPr>
        <w:t>Važnost narodne knjižnice u svakom civiliziranom društvu je velika, a kultura lokalne zajednice i društva uvijek je odraz izgleda knjižnice, kao što je rekao Andre Maurois:</w:t>
      </w:r>
    </w:p>
    <w:p w14:paraId="7DF9CA22" w14:textId="77777777" w:rsidR="004A33B9" w:rsidRDefault="002949E4" w:rsidP="004A33B9">
      <w:pPr>
        <w:pStyle w:val="Bezproreda"/>
        <w:spacing w:line="360" w:lineRule="auto"/>
        <w:jc w:val="both"/>
        <w:rPr>
          <w:rFonts w:eastAsia="Times New Roman"/>
          <w:sz w:val="24"/>
          <w:szCs w:val="24"/>
        </w:rPr>
      </w:pPr>
      <w:r w:rsidRPr="002949E4">
        <w:rPr>
          <w:rFonts w:eastAsia="Times New Roman"/>
          <w:sz w:val="24"/>
          <w:szCs w:val="24"/>
        </w:rPr>
        <w:t xml:space="preserve">„Knjižnica nije samo koristan instrument nacije, ona pridonosi formiranju te nacije.„ </w:t>
      </w:r>
    </w:p>
    <w:p w14:paraId="68DBBEE7" w14:textId="77777777" w:rsidR="004A33B9" w:rsidRDefault="004A33B9" w:rsidP="004A33B9">
      <w:pPr>
        <w:pStyle w:val="Naslov1"/>
        <w:numPr>
          <w:ilvl w:val="0"/>
          <w:numId w:val="0"/>
        </w:numPr>
        <w:ind w:left="432"/>
        <w:rPr>
          <w:rFonts w:asciiTheme="minorHAnsi" w:eastAsia="Times New Roman" w:hAnsiTheme="minorHAnsi" w:cstheme="minorBidi"/>
          <w:b w:val="0"/>
          <w:bCs w:val="0"/>
          <w:smallCaps w:val="0"/>
          <w:color w:val="auto"/>
          <w:sz w:val="24"/>
          <w:szCs w:val="24"/>
        </w:rPr>
      </w:pPr>
    </w:p>
    <w:p w14:paraId="2264F3FC" w14:textId="510395AA" w:rsidR="002949E4" w:rsidRPr="004A33B9" w:rsidRDefault="004A33B9" w:rsidP="004A33B9">
      <w:pPr>
        <w:pStyle w:val="Naslov1"/>
        <w:numPr>
          <w:ilvl w:val="0"/>
          <w:numId w:val="0"/>
        </w:numPr>
        <w:ind w:left="432"/>
        <w:rPr>
          <w:sz w:val="24"/>
          <w:szCs w:val="24"/>
        </w:rPr>
      </w:pPr>
      <w:bookmarkStart w:id="3" w:name="_Toc216862553"/>
      <w:r>
        <w:rPr>
          <w:rFonts w:eastAsia="Times New Roman"/>
        </w:rPr>
        <w:t xml:space="preserve">1.  </w:t>
      </w:r>
      <w:r w:rsidR="002949E4" w:rsidRPr="002949E4">
        <w:rPr>
          <w:rFonts w:eastAsia="Times New Roman"/>
        </w:rPr>
        <w:t>OPĆI PODACI O KNJIŽNICI</w:t>
      </w:r>
      <w:bookmarkEnd w:id="3"/>
    </w:p>
    <w:p w14:paraId="15F0C033" w14:textId="77777777" w:rsidR="002949E4" w:rsidRPr="002949E4" w:rsidRDefault="002949E4" w:rsidP="002C113C">
      <w:pPr>
        <w:pStyle w:val="Bezproreda"/>
        <w:spacing w:line="360" w:lineRule="auto"/>
        <w:rPr>
          <w:rFonts w:eastAsia="Times New Roman"/>
          <w:sz w:val="24"/>
          <w:szCs w:val="24"/>
          <w:u w:val="single"/>
        </w:rPr>
      </w:pPr>
    </w:p>
    <w:p w14:paraId="500A1A1A"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rPr>
        <w:t>Gradska knjižnica Samobor obavlja svoju osnovnu knjižničarsku djelatnost kroz rad Odjela za odrasle (u sastavu kojeg je Služba za nabavu i stručnu obradu građe te Zavičajna zbirka) i Odjela za djecu i mlade.</w:t>
      </w:r>
    </w:p>
    <w:p w14:paraId="2E982C6A" w14:textId="77777777" w:rsidR="002949E4" w:rsidRPr="002949E4" w:rsidRDefault="002949E4" w:rsidP="002C113C">
      <w:pPr>
        <w:pStyle w:val="Bezproreda"/>
        <w:spacing w:line="360" w:lineRule="auto"/>
        <w:jc w:val="both"/>
        <w:rPr>
          <w:sz w:val="24"/>
          <w:szCs w:val="24"/>
        </w:rPr>
      </w:pPr>
      <w:r w:rsidRPr="002949E4">
        <w:rPr>
          <w:rFonts w:eastAsia="Bookman Old Style"/>
          <w:sz w:val="24"/>
          <w:szCs w:val="24"/>
        </w:rPr>
        <w:t xml:space="preserve"> </w:t>
      </w:r>
      <w:r w:rsidRPr="002949E4">
        <w:rPr>
          <w:rFonts w:eastAsia="Times New Roman"/>
          <w:sz w:val="24"/>
          <w:szCs w:val="24"/>
        </w:rPr>
        <w:t xml:space="preserve">Knjižnica obavlja djelatnost 6 dana u tjednu (ukupno 64 radnih sati). Radno vrijeme je od 8,00 do 20,00 sati, a subotom od 8,00 do 12,00 sati, osim u razdoblju od srpnja do kolovoza kada Knjižnica radi četiri dana ujutro i dva dana poslijepodne. </w:t>
      </w:r>
    </w:p>
    <w:p w14:paraId="1EECB79A"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rPr>
        <w:t xml:space="preserve">Knjižnica je smještena na tri lokacije: Odjel za odrasle, Odjel za djecu i mlade, Uprava sa Zavičajnom zbirkom u prostoru od nepunih 600 m2, od kojih je oko 435 m2 namijenjeno radu s članovima, odnosno korisnicima. </w:t>
      </w:r>
    </w:p>
    <w:p w14:paraId="7A4C414B" w14:textId="6D631DCA" w:rsidR="002949E4" w:rsidRDefault="00813768" w:rsidP="002C113C">
      <w:pPr>
        <w:pStyle w:val="Bezproreda"/>
        <w:spacing w:line="360" w:lineRule="auto"/>
        <w:jc w:val="both"/>
        <w:rPr>
          <w:rFonts w:eastAsia="Times New Roman"/>
          <w:sz w:val="24"/>
          <w:szCs w:val="24"/>
        </w:rPr>
      </w:pPr>
      <w:r>
        <w:rPr>
          <w:rFonts w:eastAsia="Times New Roman"/>
          <w:sz w:val="24"/>
          <w:szCs w:val="24"/>
        </w:rPr>
        <w:t>O</w:t>
      </w:r>
      <w:r w:rsidR="002949E4" w:rsidRPr="002949E4">
        <w:rPr>
          <w:rFonts w:eastAsia="Times New Roman"/>
          <w:sz w:val="24"/>
          <w:szCs w:val="24"/>
        </w:rPr>
        <w:t>bzirom na fond knjižne i neknjižne građe, potrebe korisnika i razvojne potrebe Knjižnice, to</w:t>
      </w:r>
      <w:r w:rsidR="009D399D">
        <w:rPr>
          <w:rFonts w:eastAsia="Times New Roman"/>
          <w:sz w:val="24"/>
          <w:szCs w:val="24"/>
        </w:rPr>
        <w:t xml:space="preserve"> je nedostatan prostor. Prostor je skučen, nema prostora za učenje, a na dječjem odjelu trebalo bi riješiti pitanje igraonice koja gubi svoju prvotnu funkciju</w:t>
      </w:r>
      <w:r w:rsidR="002D6059">
        <w:rPr>
          <w:rFonts w:eastAsia="Times New Roman"/>
          <w:sz w:val="24"/>
          <w:szCs w:val="24"/>
        </w:rPr>
        <w:t xml:space="preserve"> </w:t>
      </w:r>
      <w:r w:rsidR="009D399D">
        <w:rPr>
          <w:rFonts w:eastAsia="Times New Roman"/>
          <w:sz w:val="24"/>
          <w:szCs w:val="24"/>
        </w:rPr>
        <w:t>- mjesto učenja i mirnog provođenja slobodnog vremena.</w:t>
      </w:r>
      <w:r w:rsidR="002949E4" w:rsidRPr="002949E4">
        <w:rPr>
          <w:rFonts w:eastAsia="Times New Roman"/>
          <w:sz w:val="24"/>
          <w:szCs w:val="24"/>
        </w:rPr>
        <w:t xml:space="preserve"> Nadamo se da će se u skoro vrijeme osigurati novi prostor za potrebe Gradske knjižnice Samobor kojim će biti riješeni </w:t>
      </w:r>
      <w:r w:rsidR="002D6059">
        <w:rPr>
          <w:rFonts w:eastAsia="Times New Roman"/>
          <w:sz w:val="24"/>
          <w:szCs w:val="24"/>
        </w:rPr>
        <w:t xml:space="preserve">navedeni </w:t>
      </w:r>
      <w:r w:rsidR="002949E4" w:rsidRPr="002949E4">
        <w:rPr>
          <w:rFonts w:eastAsia="Times New Roman"/>
          <w:sz w:val="24"/>
          <w:szCs w:val="24"/>
        </w:rPr>
        <w:t>problemi.</w:t>
      </w:r>
    </w:p>
    <w:p w14:paraId="5DA2C1C5" w14:textId="77777777" w:rsidR="009D399D" w:rsidRPr="002949E4" w:rsidRDefault="009D399D" w:rsidP="002C113C">
      <w:pPr>
        <w:pStyle w:val="Bezproreda"/>
        <w:spacing w:line="360" w:lineRule="auto"/>
        <w:jc w:val="both"/>
        <w:rPr>
          <w:sz w:val="24"/>
          <w:szCs w:val="24"/>
        </w:rPr>
      </w:pPr>
    </w:p>
    <w:p w14:paraId="5A71DCD8" w14:textId="55DE6364" w:rsidR="002949E4" w:rsidRDefault="002949E4" w:rsidP="002C113C">
      <w:pPr>
        <w:pStyle w:val="Bezproreda"/>
        <w:spacing w:line="360" w:lineRule="auto"/>
        <w:rPr>
          <w:rFonts w:eastAsia="Times New Roman"/>
          <w:sz w:val="24"/>
          <w:szCs w:val="24"/>
        </w:rPr>
      </w:pPr>
    </w:p>
    <w:p w14:paraId="4F97DDBA" w14:textId="357C2817" w:rsidR="002C113C" w:rsidRDefault="002C113C" w:rsidP="002C113C">
      <w:pPr>
        <w:pStyle w:val="Bezproreda"/>
        <w:spacing w:line="360" w:lineRule="auto"/>
        <w:rPr>
          <w:rFonts w:eastAsia="Times New Roman"/>
          <w:sz w:val="24"/>
          <w:szCs w:val="24"/>
        </w:rPr>
      </w:pPr>
    </w:p>
    <w:p w14:paraId="771AD95D" w14:textId="49A1673B" w:rsidR="002C113C" w:rsidRDefault="002C113C" w:rsidP="002C113C">
      <w:pPr>
        <w:pStyle w:val="Bezproreda"/>
        <w:spacing w:line="360" w:lineRule="auto"/>
        <w:rPr>
          <w:rFonts w:eastAsia="Times New Roman"/>
          <w:sz w:val="24"/>
          <w:szCs w:val="24"/>
        </w:rPr>
      </w:pPr>
    </w:p>
    <w:p w14:paraId="50021E85" w14:textId="77777777" w:rsidR="002C113C" w:rsidRPr="002949E4" w:rsidRDefault="002C113C" w:rsidP="002C113C">
      <w:pPr>
        <w:pStyle w:val="Bezproreda"/>
        <w:spacing w:line="360" w:lineRule="auto"/>
        <w:rPr>
          <w:rFonts w:eastAsia="Times New Roman"/>
          <w:sz w:val="24"/>
          <w:szCs w:val="24"/>
        </w:rPr>
      </w:pPr>
    </w:p>
    <w:p w14:paraId="5D323B62" w14:textId="77777777" w:rsidR="002949E4" w:rsidRPr="002949E4" w:rsidRDefault="002949E4" w:rsidP="002C113C">
      <w:pPr>
        <w:pStyle w:val="Bezproreda"/>
        <w:spacing w:line="360" w:lineRule="auto"/>
        <w:rPr>
          <w:sz w:val="24"/>
          <w:szCs w:val="24"/>
        </w:rPr>
      </w:pPr>
      <w:r w:rsidRPr="002949E4">
        <w:rPr>
          <w:rFonts w:eastAsia="Times New Roman"/>
          <w:sz w:val="24"/>
          <w:szCs w:val="24"/>
        </w:rPr>
        <w:t>Kadrovski gledano u Knjižnici radi 15 djelatnika:</w:t>
      </w:r>
    </w:p>
    <w:p w14:paraId="6B1D1489"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2 djelatnika SSS, </w:t>
      </w:r>
    </w:p>
    <w:p w14:paraId="55A9C839"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3 djelatnika VŠS, </w:t>
      </w:r>
    </w:p>
    <w:p w14:paraId="6D7327AB"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8 djelatnika VSS ( uključujući ravnateljicu) </w:t>
      </w:r>
    </w:p>
    <w:p w14:paraId="75C5B9B6" w14:textId="77777777" w:rsidR="002949E4" w:rsidRDefault="002949E4" w:rsidP="002C113C">
      <w:pPr>
        <w:pStyle w:val="Bezproreda"/>
        <w:spacing w:line="360" w:lineRule="auto"/>
        <w:rPr>
          <w:rFonts w:eastAsia="Times New Roman"/>
          <w:sz w:val="24"/>
          <w:szCs w:val="24"/>
        </w:rPr>
      </w:pPr>
      <w:r w:rsidRPr="002949E4">
        <w:rPr>
          <w:rFonts w:eastAsia="Times New Roman"/>
          <w:sz w:val="24"/>
          <w:szCs w:val="24"/>
        </w:rPr>
        <w:t>2 djelatnika NSS</w:t>
      </w:r>
    </w:p>
    <w:p w14:paraId="206E0BE3" w14:textId="77777777" w:rsidR="00CE286D" w:rsidRDefault="00CE286D" w:rsidP="002C113C">
      <w:pPr>
        <w:pStyle w:val="Bezproreda"/>
        <w:spacing w:line="360" w:lineRule="auto"/>
        <w:rPr>
          <w:rFonts w:eastAsia="Times New Roman"/>
          <w:sz w:val="24"/>
          <w:szCs w:val="24"/>
        </w:rPr>
      </w:pPr>
    </w:p>
    <w:p w14:paraId="54578788" w14:textId="464F7F64" w:rsidR="00CE286D" w:rsidRPr="002949E4" w:rsidRDefault="00CE286D" w:rsidP="002C113C">
      <w:pPr>
        <w:pStyle w:val="Bezproreda"/>
        <w:spacing w:line="360" w:lineRule="auto"/>
        <w:rPr>
          <w:sz w:val="24"/>
          <w:szCs w:val="24"/>
        </w:rPr>
      </w:pPr>
      <w:r>
        <w:rPr>
          <w:rFonts w:eastAsia="Times New Roman"/>
          <w:sz w:val="24"/>
          <w:szCs w:val="24"/>
        </w:rPr>
        <w:t>Zbog povećanog obima administrativnih zadataka koji svakodnevno iziskuju dosta angažmana i vremena, ukazuje se potreba za zapošljavanjem dodatne osobe čiji posao bi bio orijentiran većinom na administrativne zadatke.</w:t>
      </w:r>
    </w:p>
    <w:p w14:paraId="3D727F37" w14:textId="77777777" w:rsidR="002949E4" w:rsidRPr="002949E4" w:rsidRDefault="002949E4" w:rsidP="002C113C">
      <w:pPr>
        <w:pStyle w:val="Bezproreda"/>
        <w:spacing w:line="360" w:lineRule="auto"/>
        <w:rPr>
          <w:rFonts w:eastAsia="Times New Roman"/>
          <w:sz w:val="24"/>
          <w:szCs w:val="24"/>
        </w:rPr>
      </w:pPr>
    </w:p>
    <w:p w14:paraId="79A6C9C6" w14:textId="77777777" w:rsidR="002949E4" w:rsidRPr="002949E4" w:rsidRDefault="002949E4" w:rsidP="002C113C">
      <w:pPr>
        <w:pStyle w:val="Bezproreda"/>
        <w:spacing w:line="360" w:lineRule="auto"/>
        <w:rPr>
          <w:sz w:val="24"/>
          <w:szCs w:val="24"/>
        </w:rPr>
      </w:pPr>
    </w:p>
    <w:p w14:paraId="0E979A35" w14:textId="65D739BB" w:rsidR="002949E4" w:rsidRPr="002949E4" w:rsidRDefault="004A33B9" w:rsidP="004A33B9">
      <w:pPr>
        <w:pStyle w:val="Naslov1"/>
        <w:numPr>
          <w:ilvl w:val="0"/>
          <w:numId w:val="0"/>
        </w:numPr>
      </w:pPr>
      <w:bookmarkStart w:id="4" w:name="_Toc216862554"/>
      <w:r>
        <w:rPr>
          <w:rFonts w:eastAsia="Times New Roman"/>
        </w:rPr>
        <w:t xml:space="preserve">2. </w:t>
      </w:r>
      <w:r w:rsidR="002949E4" w:rsidRPr="002949E4">
        <w:rPr>
          <w:rFonts w:eastAsia="Times New Roman"/>
        </w:rPr>
        <w:t>OSNOVNA DJELATNOST KNJIŽNICE</w:t>
      </w:r>
      <w:bookmarkEnd w:id="4"/>
      <w:r w:rsidR="002949E4" w:rsidRPr="002949E4">
        <w:rPr>
          <w:rFonts w:eastAsia="Times New Roman"/>
        </w:rPr>
        <w:t xml:space="preserve"> </w:t>
      </w:r>
    </w:p>
    <w:p w14:paraId="69039EAB" w14:textId="77777777" w:rsidR="002949E4" w:rsidRPr="002949E4" w:rsidRDefault="002949E4" w:rsidP="002C113C">
      <w:pPr>
        <w:pStyle w:val="Bezproreda"/>
        <w:spacing w:line="360" w:lineRule="auto"/>
        <w:rPr>
          <w:rFonts w:eastAsia="Times New Roman"/>
          <w:sz w:val="24"/>
          <w:szCs w:val="24"/>
          <w:u w:val="single"/>
        </w:rPr>
      </w:pPr>
    </w:p>
    <w:p w14:paraId="4AEB07E6"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lang w:eastAsia="hr-HR"/>
        </w:rPr>
        <w:t>Gradska knjižnica Samobor u 2024. godini bila je nezaobilazna institucija u promicanju knjige i čitanja. Kao mjesni prilaz znanju, ova knjižnica je tijekom protekle godine bila na usluzi građanima Grada Samobora i Grada Svete Nedjelje te pripadajućim naseljima, ali i šire, omogućujući im neposredan pristup svim vrstama znanja i obavijesti. Sloboda, napredak i razvitak društva i pojedinaca temeljne su ljudske vrijednosti, koje se mogu ostvariti samo ako se omogući dobro obaviještenim građanima da primjenjuju svoja demokratska prava i igraju aktivnu ulogu u društvu. Iz tih razloga Gradska knjižnica Samobor nas</w:t>
      </w:r>
      <w:r>
        <w:rPr>
          <w:rFonts w:eastAsia="Times New Roman"/>
          <w:sz w:val="24"/>
          <w:szCs w:val="24"/>
          <w:lang w:eastAsia="hr-HR"/>
        </w:rPr>
        <w:t>tojala je tijekom čitave godine:</w:t>
      </w:r>
    </w:p>
    <w:p w14:paraId="359ACD1C"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s</w:t>
      </w:r>
      <w:r w:rsidRPr="002949E4">
        <w:rPr>
          <w:rFonts w:eastAsia="Times New Roman"/>
          <w:sz w:val="24"/>
          <w:szCs w:val="24"/>
          <w:lang w:eastAsia="hr-HR"/>
        </w:rPr>
        <w:t xml:space="preserve">tvarati i jačati čitalačke navike kod djece od najranije dobi, kao i kod svih ostalih dobnih kategorija korisnika, </w:t>
      </w:r>
    </w:p>
    <w:p w14:paraId="0EBB7AC0"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p</w:t>
      </w:r>
      <w:r w:rsidRPr="002949E4">
        <w:rPr>
          <w:rFonts w:eastAsia="Times New Roman"/>
          <w:sz w:val="24"/>
          <w:szCs w:val="24"/>
          <w:lang w:eastAsia="hr-HR"/>
        </w:rPr>
        <w:t>odupirati osobno obrazovanje za koje se odlučuje pojedinac kao i formalno obrazovanje na svim razinama,</w:t>
      </w:r>
    </w:p>
    <w:p w14:paraId="4960C77B"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s</w:t>
      </w:r>
      <w:r w:rsidRPr="002949E4">
        <w:rPr>
          <w:rFonts w:eastAsia="Times New Roman"/>
          <w:sz w:val="24"/>
          <w:szCs w:val="24"/>
          <w:lang w:eastAsia="hr-HR"/>
        </w:rPr>
        <w:t>tvarati mogućnost za osobni kreativni razvitak, naročito kod djece i mladih,</w:t>
      </w:r>
    </w:p>
    <w:p w14:paraId="20D18836"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p</w:t>
      </w:r>
      <w:r w:rsidRPr="002949E4">
        <w:rPr>
          <w:rFonts w:eastAsia="Times New Roman"/>
          <w:sz w:val="24"/>
          <w:szCs w:val="24"/>
          <w:lang w:eastAsia="hr-HR"/>
        </w:rPr>
        <w:t>romicati svijest o kulturnom nasljeđu, uvažavanju umjetnosti, znanstvenih postignuća i inovacija,</w:t>
      </w:r>
    </w:p>
    <w:p w14:paraId="216340E2"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n</w:t>
      </w:r>
      <w:r w:rsidRPr="002949E4">
        <w:rPr>
          <w:rFonts w:eastAsia="Times New Roman"/>
          <w:sz w:val="24"/>
          <w:szCs w:val="24"/>
          <w:lang w:eastAsia="hr-HR"/>
        </w:rPr>
        <w:t>jegovati dijalog među kulturama i zastupati kulturne različitosti,</w:t>
      </w:r>
    </w:p>
    <w:p w14:paraId="77BCD997"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r</w:t>
      </w:r>
      <w:r w:rsidRPr="002949E4">
        <w:rPr>
          <w:rFonts w:eastAsia="Times New Roman"/>
          <w:sz w:val="24"/>
          <w:szCs w:val="24"/>
          <w:lang w:eastAsia="hr-HR"/>
        </w:rPr>
        <w:t>aditi na obogaćivanju i sređivanju zavičajne građe,</w:t>
      </w:r>
    </w:p>
    <w:p w14:paraId="22F47E9A" w14:textId="77777777"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eastAsia="hr-HR"/>
        </w:rPr>
        <w:t>o</w:t>
      </w:r>
      <w:r w:rsidRPr="002949E4">
        <w:rPr>
          <w:rFonts w:eastAsia="Times New Roman"/>
          <w:sz w:val="24"/>
          <w:szCs w:val="24"/>
          <w:lang w:eastAsia="hr-HR"/>
        </w:rPr>
        <w:t>siguravati korisnicima pristup svim vrstama obavijesti zahvaljujući novim tehnologijama,</w:t>
      </w:r>
    </w:p>
    <w:p w14:paraId="18A9A075" w14:textId="57AEA32A" w:rsidR="002949E4" w:rsidRPr="002949E4" w:rsidRDefault="002949E4" w:rsidP="002910F6">
      <w:pPr>
        <w:pStyle w:val="Bezproreda"/>
        <w:numPr>
          <w:ilvl w:val="0"/>
          <w:numId w:val="2"/>
        </w:numPr>
        <w:spacing w:line="360" w:lineRule="auto"/>
        <w:rPr>
          <w:sz w:val="24"/>
          <w:szCs w:val="24"/>
        </w:rPr>
      </w:pPr>
      <w:r>
        <w:rPr>
          <w:rFonts w:eastAsia="Times New Roman"/>
          <w:sz w:val="24"/>
          <w:szCs w:val="24"/>
          <w:lang w:val="en-US" w:eastAsia="hr-HR"/>
        </w:rPr>
        <w:t>o</w:t>
      </w:r>
      <w:r w:rsidR="005F4E54">
        <w:rPr>
          <w:rFonts w:eastAsia="Times New Roman"/>
          <w:sz w:val="24"/>
          <w:szCs w:val="24"/>
          <w:lang w:val="en-US" w:eastAsia="hr-HR"/>
        </w:rPr>
        <w:t>sigurati</w:t>
      </w:r>
      <w:r w:rsidRPr="002949E4">
        <w:rPr>
          <w:rFonts w:eastAsia="Times New Roman"/>
          <w:sz w:val="24"/>
          <w:szCs w:val="24"/>
          <w:lang w:val="en-US" w:eastAsia="hr-HR"/>
        </w:rPr>
        <w:t xml:space="preserve"> pristup informacijama korisnicima s posebnim potrebama,</w:t>
      </w:r>
    </w:p>
    <w:p w14:paraId="69CE62E6" w14:textId="4B390AFD" w:rsidR="002949E4" w:rsidRPr="002D6059" w:rsidRDefault="002949E4" w:rsidP="002C113C">
      <w:pPr>
        <w:pStyle w:val="Bezproreda"/>
        <w:numPr>
          <w:ilvl w:val="0"/>
          <w:numId w:val="2"/>
        </w:numPr>
        <w:spacing w:line="360" w:lineRule="auto"/>
        <w:rPr>
          <w:rFonts w:eastAsia="Times New Roman"/>
          <w:sz w:val="24"/>
          <w:szCs w:val="24"/>
          <w:lang w:eastAsia="hr-HR"/>
        </w:rPr>
      </w:pPr>
      <w:r>
        <w:rPr>
          <w:rFonts w:eastAsia="Times New Roman"/>
          <w:sz w:val="24"/>
          <w:szCs w:val="24"/>
          <w:lang w:eastAsia="hr-HR"/>
        </w:rPr>
        <w:t>p</w:t>
      </w:r>
      <w:r w:rsidRPr="002949E4">
        <w:rPr>
          <w:rFonts w:eastAsia="Times New Roman"/>
          <w:sz w:val="24"/>
          <w:szCs w:val="24"/>
          <w:lang w:eastAsia="hr-HR"/>
        </w:rPr>
        <w:t xml:space="preserve">omagati korisnicima u razvijanju obavijesnih vještina i </w:t>
      </w:r>
      <w:r w:rsidR="00813768">
        <w:rPr>
          <w:rFonts w:eastAsia="Times New Roman"/>
          <w:sz w:val="24"/>
          <w:szCs w:val="24"/>
          <w:lang w:eastAsia="hr-HR"/>
        </w:rPr>
        <w:t>računalne</w:t>
      </w:r>
      <w:r w:rsidRPr="002949E4">
        <w:rPr>
          <w:rFonts w:eastAsia="Times New Roman"/>
          <w:sz w:val="24"/>
          <w:szCs w:val="24"/>
          <w:lang w:eastAsia="hr-HR"/>
        </w:rPr>
        <w:t xml:space="preserve"> pismenosti, a sve to zahvaljujući jasnoj programskoj koncepciji knjižnice i definiranim ciljevima vezanim uz potrebe sredine u kojoj knjižnica djeluje.</w:t>
      </w:r>
    </w:p>
    <w:p w14:paraId="2DB4F237" w14:textId="77777777" w:rsidR="002949E4" w:rsidRPr="002949E4" w:rsidRDefault="002949E4" w:rsidP="002C113C">
      <w:pPr>
        <w:pStyle w:val="Bezproreda"/>
        <w:spacing w:line="360" w:lineRule="auto"/>
        <w:rPr>
          <w:rFonts w:eastAsia="Times New Roman"/>
          <w:sz w:val="24"/>
          <w:szCs w:val="24"/>
          <w:u w:val="single"/>
          <w:lang w:eastAsia="hr-HR"/>
        </w:rPr>
      </w:pPr>
    </w:p>
    <w:p w14:paraId="7EFC3F05" w14:textId="2454E176" w:rsidR="00813768" w:rsidRPr="00514BFC" w:rsidRDefault="00514BFC" w:rsidP="00514BFC">
      <w:pPr>
        <w:pStyle w:val="Naslov2"/>
        <w:numPr>
          <w:ilvl w:val="0"/>
          <w:numId w:val="0"/>
        </w:numPr>
        <w:ind w:left="576"/>
      </w:pPr>
      <w:bookmarkStart w:id="5" w:name="_Toc216862555"/>
      <w:r>
        <w:t>2</w:t>
      </w:r>
      <w:r w:rsidRPr="00514BFC">
        <w:t>.1</w:t>
      </w:r>
      <w:r>
        <w:t>.</w:t>
      </w:r>
      <w:r w:rsidRPr="00514BFC">
        <w:t xml:space="preserve"> </w:t>
      </w:r>
      <w:r w:rsidR="002949E4" w:rsidRPr="00514BFC">
        <w:t>STRATEŠKI CILJEVI KNJIŽNICE</w:t>
      </w:r>
      <w:bookmarkEnd w:id="5"/>
    </w:p>
    <w:p w14:paraId="61BE2B13" w14:textId="77777777" w:rsidR="004A33B9" w:rsidRDefault="004A33B9" w:rsidP="002C113C">
      <w:pPr>
        <w:pStyle w:val="Bezproreda"/>
        <w:spacing w:line="360" w:lineRule="auto"/>
        <w:rPr>
          <w:b/>
          <w:sz w:val="24"/>
          <w:szCs w:val="24"/>
          <w:lang w:eastAsia="hr-HR"/>
        </w:rPr>
      </w:pPr>
    </w:p>
    <w:p w14:paraId="39EB71C5" w14:textId="241CB58B" w:rsidR="00CE286D" w:rsidRPr="00A03A2F" w:rsidRDefault="002949E4" w:rsidP="00E444B0">
      <w:pPr>
        <w:pStyle w:val="Bezproreda"/>
        <w:spacing w:line="360" w:lineRule="auto"/>
        <w:rPr>
          <w:sz w:val="24"/>
          <w:szCs w:val="24"/>
          <w:lang w:eastAsia="hr-HR"/>
        </w:rPr>
      </w:pPr>
      <w:r w:rsidRPr="002949E4">
        <w:rPr>
          <w:b/>
          <w:sz w:val="24"/>
          <w:szCs w:val="24"/>
          <w:lang w:eastAsia="hr-HR"/>
        </w:rPr>
        <w:t>Opći cilj</w:t>
      </w:r>
      <w:r w:rsidR="00813768">
        <w:rPr>
          <w:b/>
          <w:sz w:val="24"/>
          <w:szCs w:val="24"/>
          <w:lang w:eastAsia="hr-HR"/>
        </w:rPr>
        <w:t xml:space="preserve"> </w:t>
      </w:r>
      <w:r w:rsidR="00E444B0">
        <w:rPr>
          <w:b/>
          <w:sz w:val="24"/>
          <w:szCs w:val="24"/>
          <w:lang w:eastAsia="hr-HR"/>
        </w:rPr>
        <w:t xml:space="preserve">1. </w:t>
      </w:r>
      <w:r w:rsidRPr="00A03A2F">
        <w:rPr>
          <w:b/>
          <w:sz w:val="24"/>
          <w:szCs w:val="24"/>
          <w:lang w:eastAsia="hr-HR"/>
        </w:rPr>
        <w:t>Poboljšanje prostornih uvjeta za razvoj djelatnost</w:t>
      </w:r>
    </w:p>
    <w:p w14:paraId="590AF379" w14:textId="7776B600" w:rsidR="00A03A2F" w:rsidRPr="00A03A2F" w:rsidRDefault="00A03A2F" w:rsidP="00CE286D">
      <w:pPr>
        <w:pStyle w:val="Bezproreda"/>
        <w:numPr>
          <w:ilvl w:val="0"/>
          <w:numId w:val="2"/>
        </w:numPr>
        <w:spacing w:line="360" w:lineRule="auto"/>
        <w:rPr>
          <w:sz w:val="24"/>
          <w:szCs w:val="24"/>
          <w:lang w:eastAsia="hr-HR"/>
        </w:rPr>
      </w:pPr>
      <w:r w:rsidRPr="00A03A2F">
        <w:rPr>
          <w:sz w:val="24"/>
          <w:szCs w:val="24"/>
          <w:lang w:eastAsia="hr-HR"/>
        </w:rPr>
        <w:t>Posebni cilj 1.1. Preseljenje u novi prostor, uređen namjenski i u skladu sa suvremenim potrebama te u skladu sa Standardima koje određuje Zakon o</w:t>
      </w:r>
      <w:r>
        <w:rPr>
          <w:sz w:val="24"/>
          <w:szCs w:val="24"/>
          <w:lang w:eastAsia="hr-HR"/>
        </w:rPr>
        <w:t xml:space="preserve"> </w:t>
      </w:r>
      <w:r w:rsidRPr="00A03A2F">
        <w:rPr>
          <w:sz w:val="24"/>
          <w:szCs w:val="24"/>
          <w:lang w:eastAsia="hr-HR"/>
        </w:rPr>
        <w:t>knjižnicama RH</w:t>
      </w:r>
    </w:p>
    <w:p w14:paraId="142B56F4" w14:textId="679F2CE5" w:rsidR="00A03A2F" w:rsidRPr="00A03A2F" w:rsidRDefault="00A03A2F" w:rsidP="00CE286D">
      <w:pPr>
        <w:pStyle w:val="Bezproreda"/>
        <w:numPr>
          <w:ilvl w:val="0"/>
          <w:numId w:val="2"/>
        </w:numPr>
        <w:spacing w:line="360" w:lineRule="auto"/>
        <w:rPr>
          <w:sz w:val="24"/>
          <w:szCs w:val="24"/>
          <w:lang w:eastAsia="hr-HR"/>
        </w:rPr>
      </w:pPr>
      <w:r w:rsidRPr="00A03A2F">
        <w:rPr>
          <w:sz w:val="24"/>
          <w:szCs w:val="24"/>
          <w:lang w:eastAsia="hr-HR"/>
        </w:rPr>
        <w:t>Posebni cilj 1.2. Pronaći odgovarajuć</w:t>
      </w:r>
      <w:r>
        <w:rPr>
          <w:sz w:val="24"/>
          <w:szCs w:val="24"/>
          <w:lang w:eastAsia="hr-HR"/>
        </w:rPr>
        <w:t>e rješenje za skladišni prostor</w:t>
      </w:r>
    </w:p>
    <w:p w14:paraId="5DB39AFE" w14:textId="77777777" w:rsidR="00A03A2F" w:rsidRPr="002949E4" w:rsidRDefault="00A03A2F" w:rsidP="002C113C">
      <w:pPr>
        <w:pStyle w:val="Bezproreda"/>
        <w:spacing w:line="360" w:lineRule="auto"/>
        <w:rPr>
          <w:sz w:val="24"/>
          <w:szCs w:val="24"/>
          <w:lang w:eastAsia="hr-HR"/>
        </w:rPr>
      </w:pPr>
    </w:p>
    <w:p w14:paraId="074B52AF" w14:textId="185A65BA" w:rsidR="00CE286D" w:rsidRDefault="002949E4" w:rsidP="00E444B0">
      <w:pPr>
        <w:pStyle w:val="Bezproreda"/>
        <w:spacing w:line="360" w:lineRule="auto"/>
        <w:rPr>
          <w:b/>
          <w:sz w:val="24"/>
          <w:szCs w:val="24"/>
          <w:lang w:eastAsia="hr-HR"/>
        </w:rPr>
      </w:pPr>
      <w:r w:rsidRPr="002949E4">
        <w:rPr>
          <w:b/>
          <w:sz w:val="24"/>
          <w:szCs w:val="24"/>
          <w:lang w:eastAsia="hr-HR"/>
        </w:rPr>
        <w:t xml:space="preserve">Opći cilj </w:t>
      </w:r>
      <w:r w:rsidR="00E444B0">
        <w:rPr>
          <w:b/>
          <w:sz w:val="24"/>
          <w:szCs w:val="24"/>
          <w:lang w:eastAsia="hr-HR"/>
        </w:rPr>
        <w:t xml:space="preserve">2. </w:t>
      </w:r>
      <w:r w:rsidRPr="00A03A2F">
        <w:rPr>
          <w:b/>
          <w:sz w:val="24"/>
          <w:szCs w:val="24"/>
          <w:lang w:eastAsia="hr-HR"/>
        </w:rPr>
        <w:t>Podizanje razin</w:t>
      </w:r>
      <w:r w:rsidR="00A03A2F">
        <w:rPr>
          <w:b/>
          <w:sz w:val="24"/>
          <w:szCs w:val="24"/>
          <w:lang w:eastAsia="hr-HR"/>
        </w:rPr>
        <w:t xml:space="preserve">e kvalitete knjižničnih usluga </w:t>
      </w:r>
    </w:p>
    <w:p w14:paraId="1492E9B3" w14:textId="4823474C" w:rsidR="002949E4" w:rsidRPr="00CE286D" w:rsidRDefault="002949E4" w:rsidP="00CE286D">
      <w:pPr>
        <w:pStyle w:val="Bezproreda"/>
        <w:numPr>
          <w:ilvl w:val="0"/>
          <w:numId w:val="2"/>
        </w:numPr>
        <w:spacing w:line="360" w:lineRule="auto"/>
        <w:rPr>
          <w:b/>
          <w:sz w:val="24"/>
          <w:szCs w:val="24"/>
          <w:lang w:eastAsia="hr-HR"/>
        </w:rPr>
      </w:pPr>
      <w:r w:rsidRPr="00CE286D">
        <w:rPr>
          <w:sz w:val="24"/>
          <w:szCs w:val="24"/>
          <w:lang w:eastAsia="hr-HR"/>
        </w:rPr>
        <w:t xml:space="preserve">Posebni cilj. 2.1. Stalno stručno usavršavanje djelatnika </w:t>
      </w:r>
    </w:p>
    <w:p w14:paraId="631C37B7" w14:textId="022972A3" w:rsidR="002949E4" w:rsidRPr="002949E4" w:rsidRDefault="002949E4" w:rsidP="00CE286D">
      <w:pPr>
        <w:pStyle w:val="Bezproreda"/>
        <w:numPr>
          <w:ilvl w:val="0"/>
          <w:numId w:val="2"/>
        </w:numPr>
        <w:spacing w:line="360" w:lineRule="auto"/>
        <w:rPr>
          <w:sz w:val="24"/>
          <w:szCs w:val="24"/>
          <w:lang w:eastAsia="hr-HR"/>
        </w:rPr>
      </w:pPr>
      <w:r w:rsidRPr="002949E4">
        <w:rPr>
          <w:sz w:val="24"/>
          <w:szCs w:val="24"/>
          <w:lang w:eastAsia="hr-HR"/>
        </w:rPr>
        <w:t xml:space="preserve">Posebni cilj 2.2. Povećanje broja zaposlenih prema Pravilniku o unutarnjem </w:t>
      </w:r>
      <w:r w:rsidR="00A03A2F">
        <w:rPr>
          <w:sz w:val="24"/>
          <w:szCs w:val="24"/>
          <w:lang w:eastAsia="hr-HR"/>
        </w:rPr>
        <w:tab/>
        <w:t xml:space="preserve"> </w:t>
      </w:r>
      <w:r w:rsidRPr="002949E4">
        <w:rPr>
          <w:sz w:val="24"/>
          <w:szCs w:val="24"/>
          <w:lang w:eastAsia="hr-HR"/>
        </w:rPr>
        <w:t xml:space="preserve">ustrojstvu Gradske knjižnice Samobor  i u skladu sa zakonskim propisima i </w:t>
      </w:r>
      <w:r w:rsidR="00A03A2F">
        <w:rPr>
          <w:sz w:val="24"/>
          <w:szCs w:val="24"/>
          <w:lang w:eastAsia="hr-HR"/>
        </w:rPr>
        <w:tab/>
        <w:t xml:space="preserve"> </w:t>
      </w:r>
      <w:r w:rsidRPr="002949E4">
        <w:rPr>
          <w:sz w:val="24"/>
          <w:szCs w:val="24"/>
          <w:lang w:eastAsia="hr-HR"/>
        </w:rPr>
        <w:t>Standardima za narodne knjižnice</w:t>
      </w:r>
    </w:p>
    <w:p w14:paraId="4C925074" w14:textId="2420BAC2" w:rsidR="002949E4" w:rsidRDefault="002949E4" w:rsidP="00CE286D">
      <w:pPr>
        <w:pStyle w:val="Bezproreda"/>
        <w:numPr>
          <w:ilvl w:val="0"/>
          <w:numId w:val="2"/>
        </w:numPr>
        <w:spacing w:line="360" w:lineRule="auto"/>
        <w:rPr>
          <w:sz w:val="24"/>
          <w:szCs w:val="24"/>
          <w:lang w:eastAsia="hr-HR"/>
        </w:rPr>
      </w:pPr>
      <w:r w:rsidRPr="002949E4">
        <w:rPr>
          <w:sz w:val="24"/>
          <w:szCs w:val="24"/>
          <w:lang w:eastAsia="hr-HR"/>
        </w:rPr>
        <w:t>Posebni cilj 2.3. Kontinuirano održavanje i unaprjeđenje informaci</w:t>
      </w:r>
      <w:r>
        <w:rPr>
          <w:sz w:val="24"/>
          <w:szCs w:val="24"/>
          <w:lang w:eastAsia="hr-HR"/>
        </w:rPr>
        <w:t>jskih sustava i</w:t>
      </w:r>
      <w:r w:rsidR="00CE286D">
        <w:rPr>
          <w:sz w:val="24"/>
          <w:szCs w:val="24"/>
          <w:lang w:eastAsia="hr-HR"/>
        </w:rPr>
        <w:t xml:space="preserve"> i </w:t>
      </w:r>
      <w:r>
        <w:rPr>
          <w:sz w:val="24"/>
          <w:szCs w:val="24"/>
          <w:lang w:eastAsia="hr-HR"/>
        </w:rPr>
        <w:t>računalne oprem</w:t>
      </w:r>
      <w:r w:rsidR="00A03A2F">
        <w:rPr>
          <w:sz w:val="24"/>
          <w:szCs w:val="24"/>
          <w:lang w:eastAsia="hr-HR"/>
        </w:rPr>
        <w:t>e</w:t>
      </w:r>
    </w:p>
    <w:p w14:paraId="24255E57" w14:textId="77777777" w:rsidR="002949E4" w:rsidRDefault="002949E4" w:rsidP="002C113C">
      <w:pPr>
        <w:pStyle w:val="Bezproreda"/>
        <w:spacing w:line="360" w:lineRule="auto"/>
        <w:rPr>
          <w:sz w:val="24"/>
          <w:szCs w:val="24"/>
          <w:lang w:eastAsia="hr-HR"/>
        </w:rPr>
      </w:pPr>
    </w:p>
    <w:p w14:paraId="606E6C98" w14:textId="3FE3495B" w:rsidR="00CE286D" w:rsidRDefault="002949E4" w:rsidP="00E444B0">
      <w:pPr>
        <w:pStyle w:val="Bezproreda"/>
        <w:spacing w:line="360" w:lineRule="auto"/>
        <w:rPr>
          <w:b/>
          <w:sz w:val="24"/>
          <w:szCs w:val="24"/>
          <w:lang w:eastAsia="hr-HR"/>
        </w:rPr>
      </w:pPr>
      <w:r w:rsidRPr="002949E4">
        <w:rPr>
          <w:b/>
          <w:sz w:val="24"/>
          <w:szCs w:val="24"/>
          <w:lang w:eastAsia="hr-HR"/>
        </w:rPr>
        <w:t>Opći cilj</w:t>
      </w:r>
      <w:r w:rsidRPr="002949E4">
        <w:rPr>
          <w:sz w:val="24"/>
          <w:szCs w:val="24"/>
          <w:lang w:eastAsia="hr-HR"/>
        </w:rPr>
        <w:t xml:space="preserve"> </w:t>
      </w:r>
      <w:r w:rsidR="00E444B0" w:rsidRPr="00E444B0">
        <w:rPr>
          <w:b/>
          <w:sz w:val="24"/>
          <w:szCs w:val="24"/>
          <w:lang w:eastAsia="hr-HR"/>
        </w:rPr>
        <w:t>3.</w:t>
      </w:r>
      <w:r w:rsidR="00E444B0">
        <w:rPr>
          <w:sz w:val="24"/>
          <w:szCs w:val="24"/>
          <w:lang w:eastAsia="hr-HR"/>
        </w:rPr>
        <w:t xml:space="preserve"> </w:t>
      </w:r>
      <w:r w:rsidRPr="00A03A2F">
        <w:rPr>
          <w:b/>
          <w:sz w:val="24"/>
          <w:szCs w:val="24"/>
          <w:lang w:eastAsia="hr-HR"/>
        </w:rPr>
        <w:t xml:space="preserve">Knjižnica jednakih mogućnosti za sve građane </w:t>
      </w:r>
    </w:p>
    <w:p w14:paraId="04581DB1" w14:textId="77777777" w:rsidR="00CE286D" w:rsidRPr="00CE286D" w:rsidRDefault="002949E4" w:rsidP="002C113C">
      <w:pPr>
        <w:pStyle w:val="Bezproreda"/>
        <w:numPr>
          <w:ilvl w:val="0"/>
          <w:numId w:val="2"/>
        </w:numPr>
        <w:spacing w:line="360" w:lineRule="auto"/>
        <w:rPr>
          <w:b/>
          <w:sz w:val="24"/>
          <w:szCs w:val="24"/>
          <w:lang w:eastAsia="hr-HR"/>
        </w:rPr>
      </w:pPr>
      <w:r w:rsidRPr="00CE286D">
        <w:rPr>
          <w:sz w:val="24"/>
          <w:szCs w:val="24"/>
          <w:lang w:eastAsia="hr-HR"/>
        </w:rPr>
        <w:t xml:space="preserve">Posebni cilj 3.1. Osigurati slobodan i jednak pristup knjižničnoj građi i uslugama </w:t>
      </w:r>
    </w:p>
    <w:p w14:paraId="643BC0AE" w14:textId="1DD0373C" w:rsidR="00CE286D" w:rsidRPr="00CE286D" w:rsidRDefault="002949E4" w:rsidP="00CE286D">
      <w:pPr>
        <w:pStyle w:val="Bezproreda"/>
        <w:numPr>
          <w:ilvl w:val="0"/>
          <w:numId w:val="2"/>
        </w:numPr>
        <w:spacing w:line="360" w:lineRule="auto"/>
        <w:rPr>
          <w:b/>
          <w:sz w:val="24"/>
          <w:szCs w:val="24"/>
          <w:lang w:eastAsia="hr-HR"/>
        </w:rPr>
      </w:pPr>
      <w:r w:rsidRPr="00CE286D">
        <w:rPr>
          <w:sz w:val="24"/>
          <w:szCs w:val="24"/>
          <w:lang w:eastAsia="hr-HR"/>
        </w:rPr>
        <w:t xml:space="preserve">Posebni cilj 3.2. Oblikovanje knjižničnih službi i usluga prema specifičnim potrebama korisničkih skupina </w:t>
      </w:r>
    </w:p>
    <w:p w14:paraId="59F2679E" w14:textId="3847FEFB" w:rsidR="002949E4" w:rsidRDefault="002949E4" w:rsidP="00CE286D">
      <w:pPr>
        <w:pStyle w:val="Bezproreda"/>
        <w:numPr>
          <w:ilvl w:val="0"/>
          <w:numId w:val="2"/>
        </w:numPr>
        <w:spacing w:line="360" w:lineRule="auto"/>
        <w:rPr>
          <w:sz w:val="24"/>
          <w:szCs w:val="24"/>
          <w:lang w:eastAsia="hr-HR"/>
        </w:rPr>
      </w:pPr>
      <w:r>
        <w:rPr>
          <w:sz w:val="24"/>
          <w:szCs w:val="24"/>
          <w:lang w:eastAsia="hr-HR"/>
        </w:rPr>
        <w:t>Posebni</w:t>
      </w:r>
      <w:r w:rsidRPr="002949E4">
        <w:rPr>
          <w:sz w:val="24"/>
          <w:szCs w:val="24"/>
          <w:lang w:eastAsia="hr-HR"/>
        </w:rPr>
        <w:t xml:space="preserve"> cilj. 3.3. Prilagođavanje knjižničnih prostora svim korisničkim skupinama</w:t>
      </w:r>
      <w:r w:rsidR="0010703F">
        <w:rPr>
          <w:sz w:val="24"/>
          <w:szCs w:val="24"/>
          <w:lang w:eastAsia="hr-HR"/>
        </w:rPr>
        <w:t xml:space="preserve"> </w:t>
      </w:r>
    </w:p>
    <w:p w14:paraId="437E0DF6" w14:textId="77777777" w:rsidR="002949E4" w:rsidRDefault="002949E4" w:rsidP="002C113C">
      <w:pPr>
        <w:pStyle w:val="Bezproreda"/>
        <w:spacing w:line="360" w:lineRule="auto"/>
        <w:rPr>
          <w:sz w:val="24"/>
          <w:szCs w:val="24"/>
          <w:lang w:eastAsia="hr-HR"/>
        </w:rPr>
      </w:pPr>
    </w:p>
    <w:p w14:paraId="55EA6FFB" w14:textId="77777777" w:rsidR="002949E4" w:rsidRPr="002949E4" w:rsidRDefault="002949E4" w:rsidP="002C113C">
      <w:pPr>
        <w:pStyle w:val="Bezproreda"/>
        <w:spacing w:line="360" w:lineRule="auto"/>
        <w:rPr>
          <w:sz w:val="24"/>
          <w:szCs w:val="24"/>
          <w:lang w:eastAsia="hr-HR"/>
        </w:rPr>
      </w:pPr>
    </w:p>
    <w:p w14:paraId="1D1CB6DD" w14:textId="40022FB5" w:rsidR="002949E4" w:rsidRPr="002949E4" w:rsidRDefault="002949E4" w:rsidP="002C113C">
      <w:pPr>
        <w:pStyle w:val="Bezproreda"/>
        <w:spacing w:line="360" w:lineRule="auto"/>
        <w:rPr>
          <w:sz w:val="24"/>
          <w:szCs w:val="24"/>
          <w:lang w:eastAsia="hr-HR"/>
        </w:rPr>
      </w:pPr>
      <w:r w:rsidRPr="002949E4">
        <w:rPr>
          <w:b/>
          <w:sz w:val="24"/>
          <w:szCs w:val="24"/>
          <w:lang w:eastAsia="hr-HR"/>
        </w:rPr>
        <w:t xml:space="preserve">Opći cilj </w:t>
      </w:r>
      <w:r w:rsidRPr="0010703F">
        <w:rPr>
          <w:b/>
          <w:sz w:val="24"/>
          <w:szCs w:val="24"/>
          <w:lang w:eastAsia="hr-HR"/>
        </w:rPr>
        <w:t>4. Knjižnica kao mjesto učenja, stjecanja znanja i čitateljski vještina, razvoja svih vrsta pismenosti</w:t>
      </w:r>
    </w:p>
    <w:p w14:paraId="719FF959" w14:textId="59229853" w:rsidR="002949E4" w:rsidRPr="002949E4" w:rsidRDefault="002949E4" w:rsidP="00370603">
      <w:pPr>
        <w:pStyle w:val="Bezproreda"/>
        <w:numPr>
          <w:ilvl w:val="0"/>
          <w:numId w:val="2"/>
        </w:numPr>
        <w:spacing w:line="360" w:lineRule="auto"/>
        <w:ind w:left="0" w:firstLine="426"/>
        <w:rPr>
          <w:sz w:val="24"/>
          <w:szCs w:val="24"/>
          <w:lang w:eastAsia="hr-HR"/>
        </w:rPr>
      </w:pPr>
      <w:r>
        <w:rPr>
          <w:sz w:val="24"/>
          <w:szCs w:val="24"/>
          <w:lang w:eastAsia="hr-HR"/>
        </w:rPr>
        <w:t>Posebni</w:t>
      </w:r>
      <w:r w:rsidRPr="002949E4">
        <w:rPr>
          <w:sz w:val="24"/>
          <w:szCs w:val="24"/>
          <w:lang w:eastAsia="hr-HR"/>
        </w:rPr>
        <w:t xml:space="preserve"> cilj 4.1. Dostupnost knjige, knjižnične građe, i informacija na svim medijima</w:t>
      </w:r>
    </w:p>
    <w:p w14:paraId="1CBACEBE" w14:textId="77777777" w:rsidR="00CE286D" w:rsidRDefault="002949E4" w:rsidP="002D6059">
      <w:pPr>
        <w:pStyle w:val="Bezproreda"/>
        <w:numPr>
          <w:ilvl w:val="0"/>
          <w:numId w:val="2"/>
        </w:numPr>
        <w:spacing w:line="360" w:lineRule="auto"/>
        <w:rPr>
          <w:sz w:val="24"/>
          <w:szCs w:val="24"/>
          <w:lang w:eastAsia="hr-HR"/>
        </w:rPr>
      </w:pPr>
      <w:r>
        <w:rPr>
          <w:sz w:val="24"/>
          <w:szCs w:val="24"/>
          <w:lang w:eastAsia="hr-HR"/>
        </w:rPr>
        <w:t>Posebni</w:t>
      </w:r>
      <w:r w:rsidRPr="002949E4">
        <w:rPr>
          <w:sz w:val="24"/>
          <w:szCs w:val="24"/>
          <w:lang w:eastAsia="hr-HR"/>
        </w:rPr>
        <w:t xml:space="preserve"> cilj 4.2. Kontinuirano osposobljavati korisnike za kori</w:t>
      </w:r>
      <w:r>
        <w:rPr>
          <w:sz w:val="24"/>
          <w:szCs w:val="24"/>
          <w:lang w:eastAsia="hr-HR"/>
        </w:rPr>
        <w:t xml:space="preserve">štenje svih vrsta izvora </w:t>
      </w:r>
    </w:p>
    <w:p w14:paraId="212DCCF6" w14:textId="459A0E56" w:rsidR="002949E4" w:rsidRDefault="002949E4" w:rsidP="002D6059">
      <w:pPr>
        <w:pStyle w:val="Bezproreda"/>
        <w:numPr>
          <w:ilvl w:val="0"/>
          <w:numId w:val="2"/>
        </w:numPr>
        <w:spacing w:line="360" w:lineRule="auto"/>
        <w:rPr>
          <w:sz w:val="24"/>
          <w:szCs w:val="24"/>
          <w:lang w:eastAsia="hr-HR"/>
        </w:rPr>
      </w:pPr>
      <w:r>
        <w:rPr>
          <w:sz w:val="24"/>
          <w:szCs w:val="24"/>
          <w:lang w:eastAsia="hr-HR"/>
        </w:rPr>
        <w:t>Posebni</w:t>
      </w:r>
      <w:r w:rsidRPr="002949E4">
        <w:rPr>
          <w:sz w:val="24"/>
          <w:szCs w:val="24"/>
          <w:lang w:eastAsia="hr-HR"/>
        </w:rPr>
        <w:t xml:space="preserve"> cilj 4.3. Povećati digitalne kompetencije građana </w:t>
      </w:r>
    </w:p>
    <w:p w14:paraId="751CB622" w14:textId="77777777" w:rsidR="002949E4" w:rsidRPr="002949E4" w:rsidRDefault="002949E4" w:rsidP="002C113C">
      <w:pPr>
        <w:pStyle w:val="Bezproreda"/>
        <w:spacing w:line="360" w:lineRule="auto"/>
        <w:rPr>
          <w:sz w:val="24"/>
          <w:szCs w:val="24"/>
          <w:lang w:eastAsia="hr-HR"/>
        </w:rPr>
      </w:pPr>
    </w:p>
    <w:p w14:paraId="333B6FEC" w14:textId="77777777" w:rsidR="00370603" w:rsidRDefault="002949E4" w:rsidP="00370603">
      <w:pPr>
        <w:pStyle w:val="Bezproreda"/>
        <w:spacing w:line="360" w:lineRule="auto"/>
        <w:rPr>
          <w:sz w:val="24"/>
          <w:szCs w:val="24"/>
          <w:lang w:eastAsia="hr-HR"/>
        </w:rPr>
      </w:pPr>
      <w:r w:rsidRPr="002949E4">
        <w:rPr>
          <w:b/>
          <w:sz w:val="24"/>
          <w:szCs w:val="24"/>
          <w:lang w:eastAsia="hr-HR"/>
        </w:rPr>
        <w:t xml:space="preserve">Opći cilj </w:t>
      </w:r>
      <w:r w:rsidRPr="0010703F">
        <w:rPr>
          <w:b/>
          <w:sz w:val="24"/>
          <w:szCs w:val="24"/>
          <w:lang w:eastAsia="hr-HR"/>
        </w:rPr>
        <w:t>5. Knjižnica središte kulturnog i društvenog života Grada Samobora</w:t>
      </w:r>
    </w:p>
    <w:p w14:paraId="42C7A1C7" w14:textId="2D9988CA" w:rsidR="002949E4" w:rsidRPr="00370603" w:rsidRDefault="002949E4" w:rsidP="00370603">
      <w:pPr>
        <w:pStyle w:val="Bezproreda"/>
        <w:numPr>
          <w:ilvl w:val="0"/>
          <w:numId w:val="2"/>
        </w:numPr>
        <w:spacing w:line="360" w:lineRule="auto"/>
        <w:rPr>
          <w:sz w:val="24"/>
          <w:szCs w:val="24"/>
          <w:lang w:eastAsia="hr-HR"/>
        </w:rPr>
      </w:pPr>
      <w:r w:rsidRPr="002949E4">
        <w:rPr>
          <w:sz w:val="24"/>
          <w:szCs w:val="24"/>
          <w:lang w:eastAsia="hr-HR"/>
        </w:rPr>
        <w:t>Poseb</w:t>
      </w:r>
      <w:r w:rsidR="00CE286D">
        <w:rPr>
          <w:sz w:val="24"/>
          <w:szCs w:val="24"/>
          <w:lang w:eastAsia="hr-HR"/>
        </w:rPr>
        <w:t>ni</w:t>
      </w:r>
      <w:r w:rsidRPr="002949E4">
        <w:rPr>
          <w:sz w:val="24"/>
          <w:szCs w:val="24"/>
          <w:lang w:eastAsia="hr-HR"/>
        </w:rPr>
        <w:t xml:space="preserve"> cilj 5.1. Kontinuirano provođenje kulturnih i obrazovnih programa</w:t>
      </w:r>
    </w:p>
    <w:p w14:paraId="7F962B3A" w14:textId="4BCA9EB1" w:rsidR="002949E4" w:rsidRPr="002949E4" w:rsidRDefault="002949E4" w:rsidP="00CE286D">
      <w:pPr>
        <w:pStyle w:val="Bezproreda"/>
        <w:numPr>
          <w:ilvl w:val="0"/>
          <w:numId w:val="2"/>
        </w:numPr>
        <w:spacing w:line="360" w:lineRule="auto"/>
        <w:rPr>
          <w:sz w:val="24"/>
          <w:szCs w:val="24"/>
          <w:lang w:eastAsia="hr-HR"/>
        </w:rPr>
      </w:pPr>
      <w:r w:rsidRPr="002949E4">
        <w:rPr>
          <w:sz w:val="24"/>
          <w:szCs w:val="24"/>
          <w:lang w:eastAsia="hr-HR"/>
        </w:rPr>
        <w:t>Poseb</w:t>
      </w:r>
      <w:r w:rsidR="00CE286D">
        <w:rPr>
          <w:sz w:val="24"/>
          <w:szCs w:val="24"/>
          <w:lang w:eastAsia="hr-HR"/>
        </w:rPr>
        <w:t>ni</w:t>
      </w:r>
      <w:r w:rsidRPr="002949E4">
        <w:rPr>
          <w:sz w:val="24"/>
          <w:szCs w:val="24"/>
          <w:lang w:eastAsia="hr-HR"/>
        </w:rPr>
        <w:t xml:space="preserve"> cilj 5.2. Uključivanje u kulturne programe na nivou Grada Samobora</w:t>
      </w:r>
    </w:p>
    <w:p w14:paraId="3F054B67" w14:textId="3D1FD765" w:rsidR="002949E4" w:rsidRDefault="00CE286D" w:rsidP="00CE286D">
      <w:pPr>
        <w:pStyle w:val="Bezproreda"/>
        <w:numPr>
          <w:ilvl w:val="0"/>
          <w:numId w:val="2"/>
        </w:numPr>
        <w:spacing w:line="360" w:lineRule="auto"/>
        <w:rPr>
          <w:sz w:val="24"/>
          <w:szCs w:val="24"/>
          <w:lang w:eastAsia="hr-HR"/>
        </w:rPr>
      </w:pPr>
      <w:r w:rsidRPr="002949E4">
        <w:rPr>
          <w:sz w:val="24"/>
          <w:szCs w:val="24"/>
          <w:lang w:eastAsia="hr-HR"/>
        </w:rPr>
        <w:t>Poseb</w:t>
      </w:r>
      <w:r>
        <w:rPr>
          <w:sz w:val="24"/>
          <w:szCs w:val="24"/>
          <w:lang w:eastAsia="hr-HR"/>
        </w:rPr>
        <w:t>ni</w:t>
      </w:r>
      <w:r w:rsidRPr="002949E4">
        <w:rPr>
          <w:sz w:val="24"/>
          <w:szCs w:val="24"/>
          <w:lang w:eastAsia="hr-HR"/>
        </w:rPr>
        <w:t xml:space="preserve"> </w:t>
      </w:r>
      <w:r w:rsidR="002949E4" w:rsidRPr="002949E4">
        <w:rPr>
          <w:sz w:val="24"/>
          <w:szCs w:val="24"/>
          <w:lang w:eastAsia="hr-HR"/>
        </w:rPr>
        <w:t>cilj 5.3. Knjižnica kao mjesto socijalne interakcije</w:t>
      </w:r>
    </w:p>
    <w:p w14:paraId="1AD0B110" w14:textId="77777777" w:rsidR="002C113C" w:rsidRDefault="002C113C" w:rsidP="002C113C">
      <w:pPr>
        <w:pStyle w:val="Bezproreda"/>
        <w:spacing w:line="360" w:lineRule="auto"/>
        <w:rPr>
          <w:sz w:val="24"/>
          <w:szCs w:val="24"/>
          <w:lang w:eastAsia="hr-HR"/>
        </w:rPr>
      </w:pPr>
    </w:p>
    <w:p w14:paraId="1186F5F3" w14:textId="77777777" w:rsidR="00370603" w:rsidRDefault="002949E4" w:rsidP="002C113C">
      <w:pPr>
        <w:pStyle w:val="Bezproreda"/>
        <w:spacing w:line="360" w:lineRule="auto"/>
        <w:rPr>
          <w:b/>
          <w:color w:val="000000"/>
          <w:sz w:val="24"/>
          <w:szCs w:val="24"/>
          <w:lang w:eastAsia="hr-HR"/>
        </w:rPr>
      </w:pPr>
      <w:r w:rsidRPr="002949E4">
        <w:rPr>
          <w:b/>
          <w:color w:val="000000"/>
          <w:sz w:val="24"/>
          <w:szCs w:val="24"/>
          <w:lang w:eastAsia="hr-HR"/>
        </w:rPr>
        <w:t xml:space="preserve">Opći cilj </w:t>
      </w:r>
      <w:r w:rsidRPr="002C113C">
        <w:rPr>
          <w:b/>
          <w:color w:val="000000"/>
          <w:sz w:val="24"/>
          <w:szCs w:val="24"/>
          <w:lang w:eastAsia="hr-HR"/>
        </w:rPr>
        <w:t>6. Osiguranje pravilnog, svrhovitog i ekonomičnog raspolaganja proračunskim i drugim sredstvima</w:t>
      </w:r>
    </w:p>
    <w:p w14:paraId="7805F984" w14:textId="77777777" w:rsidR="00370603" w:rsidRDefault="002949E4" w:rsidP="002C113C">
      <w:pPr>
        <w:pStyle w:val="Bezproreda"/>
        <w:numPr>
          <w:ilvl w:val="0"/>
          <w:numId w:val="2"/>
        </w:numPr>
        <w:spacing w:line="360" w:lineRule="auto"/>
        <w:rPr>
          <w:b/>
          <w:color w:val="000000"/>
          <w:sz w:val="24"/>
          <w:szCs w:val="24"/>
          <w:lang w:eastAsia="hr-HR"/>
        </w:rPr>
      </w:pPr>
      <w:r w:rsidRPr="00370603">
        <w:rPr>
          <w:color w:val="000000"/>
          <w:sz w:val="24"/>
          <w:szCs w:val="24"/>
          <w:lang w:eastAsia="hr-HR"/>
        </w:rPr>
        <w:t>Posebni   cilj 6.1. Izrada plana i programa rada knjižnice za narednu godinu</w:t>
      </w:r>
    </w:p>
    <w:p w14:paraId="577249D1" w14:textId="77777777" w:rsidR="00370603" w:rsidRDefault="002949E4" w:rsidP="002C113C">
      <w:pPr>
        <w:pStyle w:val="Bezproreda"/>
        <w:numPr>
          <w:ilvl w:val="0"/>
          <w:numId w:val="2"/>
        </w:numPr>
        <w:spacing w:line="360" w:lineRule="auto"/>
        <w:rPr>
          <w:b/>
          <w:color w:val="000000"/>
          <w:sz w:val="24"/>
          <w:szCs w:val="24"/>
          <w:lang w:eastAsia="hr-HR"/>
        </w:rPr>
      </w:pPr>
      <w:r w:rsidRPr="00370603">
        <w:rPr>
          <w:color w:val="000000"/>
          <w:sz w:val="24"/>
          <w:szCs w:val="24"/>
          <w:lang w:eastAsia="hr-HR"/>
        </w:rPr>
        <w:t>Posebni  cilj 6.2. Izrada plana nabave</w:t>
      </w:r>
    </w:p>
    <w:p w14:paraId="445C15A4" w14:textId="77777777" w:rsidR="00370603" w:rsidRDefault="002949E4" w:rsidP="00CE286D">
      <w:pPr>
        <w:pStyle w:val="Bezproreda"/>
        <w:numPr>
          <w:ilvl w:val="0"/>
          <w:numId w:val="2"/>
        </w:numPr>
        <w:spacing w:line="360" w:lineRule="auto"/>
        <w:rPr>
          <w:b/>
          <w:color w:val="000000"/>
          <w:sz w:val="24"/>
          <w:szCs w:val="24"/>
          <w:lang w:eastAsia="hr-HR"/>
        </w:rPr>
      </w:pPr>
      <w:r w:rsidRPr="00370603">
        <w:rPr>
          <w:color w:val="000000"/>
          <w:sz w:val="24"/>
          <w:szCs w:val="24"/>
          <w:lang w:eastAsia="hr-HR"/>
        </w:rPr>
        <w:t>Posebni  cilj 6.3. Provođenje Zakona o fiskalnoj odgovornosti</w:t>
      </w:r>
    </w:p>
    <w:p w14:paraId="37333A88" w14:textId="0EF0BBAA" w:rsidR="002949E4" w:rsidRPr="00370603" w:rsidRDefault="002949E4" w:rsidP="00CE286D">
      <w:pPr>
        <w:pStyle w:val="Bezproreda"/>
        <w:numPr>
          <w:ilvl w:val="0"/>
          <w:numId w:val="2"/>
        </w:numPr>
        <w:spacing w:line="360" w:lineRule="auto"/>
        <w:rPr>
          <w:b/>
          <w:color w:val="000000"/>
          <w:sz w:val="24"/>
          <w:szCs w:val="24"/>
          <w:lang w:eastAsia="hr-HR"/>
        </w:rPr>
      </w:pPr>
      <w:r w:rsidRPr="00370603">
        <w:rPr>
          <w:color w:val="000000"/>
          <w:sz w:val="24"/>
          <w:szCs w:val="24"/>
          <w:lang w:eastAsia="hr-HR"/>
        </w:rPr>
        <w:t xml:space="preserve">Posebni cilj 6.4. Kontinuirani rad na pronalaženju alternativnih izvora financiranja </w:t>
      </w:r>
    </w:p>
    <w:p w14:paraId="4088D1E1" w14:textId="77777777" w:rsidR="002D6059" w:rsidRDefault="002D6059" w:rsidP="002C113C">
      <w:pPr>
        <w:pStyle w:val="Bezproreda"/>
        <w:spacing w:line="360" w:lineRule="auto"/>
        <w:rPr>
          <w:color w:val="000000"/>
          <w:sz w:val="24"/>
          <w:szCs w:val="24"/>
          <w:lang w:eastAsia="hr-HR"/>
        </w:rPr>
      </w:pPr>
    </w:p>
    <w:p w14:paraId="3D9C5C7A" w14:textId="39B678E6" w:rsidR="002949E4" w:rsidRPr="002949E4" w:rsidRDefault="002949E4" w:rsidP="002C113C">
      <w:pPr>
        <w:pStyle w:val="Bezproreda"/>
        <w:spacing w:line="360" w:lineRule="auto"/>
        <w:rPr>
          <w:color w:val="000000"/>
          <w:sz w:val="24"/>
          <w:szCs w:val="24"/>
          <w:lang w:eastAsia="hr-HR"/>
        </w:rPr>
      </w:pPr>
      <w:r w:rsidRPr="002949E4">
        <w:rPr>
          <w:b/>
          <w:color w:val="000000"/>
          <w:sz w:val="24"/>
          <w:szCs w:val="24"/>
          <w:lang w:eastAsia="hr-HR"/>
        </w:rPr>
        <w:t xml:space="preserve">Opći cilj </w:t>
      </w:r>
      <w:r w:rsidRPr="002C113C">
        <w:rPr>
          <w:b/>
          <w:color w:val="000000"/>
          <w:sz w:val="24"/>
          <w:szCs w:val="24"/>
          <w:lang w:eastAsia="hr-HR"/>
        </w:rPr>
        <w:t>7. Zaštita samoborske  kulturne baštine</w:t>
      </w:r>
    </w:p>
    <w:p w14:paraId="32947AE7" w14:textId="24BC60A2" w:rsidR="002949E4" w:rsidRPr="002949E4" w:rsidRDefault="002949E4" w:rsidP="00CE286D">
      <w:pPr>
        <w:pStyle w:val="Bezproreda"/>
        <w:numPr>
          <w:ilvl w:val="0"/>
          <w:numId w:val="2"/>
        </w:numPr>
        <w:spacing w:line="360" w:lineRule="auto"/>
        <w:rPr>
          <w:color w:val="000000"/>
          <w:sz w:val="24"/>
          <w:szCs w:val="24"/>
          <w:lang w:eastAsia="hr-HR"/>
        </w:rPr>
      </w:pPr>
      <w:r w:rsidRPr="002949E4">
        <w:rPr>
          <w:color w:val="000000"/>
          <w:sz w:val="24"/>
          <w:szCs w:val="24"/>
          <w:lang w:eastAsia="hr-HR"/>
        </w:rPr>
        <w:t>Posebni cilj 7.1. Kontinuirana izgradnja Zavičajne zbirke</w:t>
      </w:r>
    </w:p>
    <w:p w14:paraId="053BCDCF" w14:textId="54A8AAF5" w:rsidR="002949E4" w:rsidRPr="002949E4" w:rsidRDefault="002949E4" w:rsidP="00CE286D">
      <w:pPr>
        <w:pStyle w:val="Bezproreda"/>
        <w:numPr>
          <w:ilvl w:val="0"/>
          <w:numId w:val="2"/>
        </w:numPr>
        <w:spacing w:line="360" w:lineRule="auto"/>
        <w:rPr>
          <w:color w:val="000000"/>
          <w:sz w:val="24"/>
          <w:szCs w:val="24"/>
          <w:lang w:eastAsia="hr-HR"/>
        </w:rPr>
      </w:pPr>
      <w:r w:rsidRPr="002949E4">
        <w:rPr>
          <w:color w:val="000000"/>
          <w:sz w:val="24"/>
          <w:szCs w:val="24"/>
          <w:lang w:eastAsia="hr-HR"/>
        </w:rPr>
        <w:t>Posebni cilj 7.2. Zaštita fonda zavičajne zbirke</w:t>
      </w:r>
    </w:p>
    <w:p w14:paraId="095EF9EC" w14:textId="230A1527" w:rsidR="002C113C" w:rsidRDefault="002949E4" w:rsidP="00CE286D">
      <w:pPr>
        <w:pStyle w:val="Bezproreda"/>
        <w:numPr>
          <w:ilvl w:val="0"/>
          <w:numId w:val="2"/>
        </w:numPr>
        <w:spacing w:line="360" w:lineRule="auto"/>
        <w:rPr>
          <w:color w:val="000000"/>
          <w:sz w:val="24"/>
          <w:szCs w:val="24"/>
          <w:lang w:eastAsia="hr-HR"/>
        </w:rPr>
      </w:pPr>
      <w:r w:rsidRPr="002949E4">
        <w:rPr>
          <w:color w:val="000000"/>
          <w:sz w:val="24"/>
          <w:szCs w:val="24"/>
          <w:lang w:eastAsia="hr-HR"/>
        </w:rPr>
        <w:t xml:space="preserve">Posebni cilj 7.3. Digitalizacija najvrjednijih primjeraka </w:t>
      </w:r>
    </w:p>
    <w:p w14:paraId="344BA593" w14:textId="3D4B251E" w:rsidR="00BB5CD1" w:rsidRPr="002D6059" w:rsidRDefault="002949E4" w:rsidP="00CE286D">
      <w:pPr>
        <w:pStyle w:val="Bezproreda"/>
        <w:numPr>
          <w:ilvl w:val="0"/>
          <w:numId w:val="2"/>
        </w:numPr>
        <w:spacing w:line="360" w:lineRule="auto"/>
        <w:rPr>
          <w:color w:val="000000"/>
          <w:sz w:val="24"/>
          <w:szCs w:val="24"/>
          <w:lang w:eastAsia="hr-HR"/>
        </w:rPr>
      </w:pPr>
      <w:r w:rsidRPr="002949E4">
        <w:rPr>
          <w:color w:val="000000"/>
          <w:sz w:val="24"/>
          <w:szCs w:val="24"/>
          <w:lang w:eastAsia="hr-HR"/>
        </w:rPr>
        <w:t>Posebni cilj 7.4. Izdavački pothvati zavičajnog izdavaštva</w:t>
      </w:r>
    </w:p>
    <w:p w14:paraId="02D68190" w14:textId="0A1066F4" w:rsidR="00BB5CD1" w:rsidRDefault="00BB5CD1" w:rsidP="002C113C">
      <w:pPr>
        <w:pStyle w:val="Bezproreda"/>
        <w:spacing w:line="360" w:lineRule="auto"/>
        <w:rPr>
          <w:color w:val="000000"/>
          <w:sz w:val="24"/>
          <w:szCs w:val="24"/>
          <w:lang w:eastAsia="hr-HR"/>
        </w:rPr>
      </w:pPr>
    </w:p>
    <w:p w14:paraId="324A436E" w14:textId="27911A88" w:rsidR="00BB5CD1" w:rsidRDefault="00BB5CD1" w:rsidP="002C113C">
      <w:pPr>
        <w:pStyle w:val="Bezproreda"/>
        <w:spacing w:line="360" w:lineRule="auto"/>
        <w:rPr>
          <w:color w:val="000000"/>
          <w:sz w:val="24"/>
          <w:szCs w:val="24"/>
          <w:lang w:eastAsia="hr-HR"/>
        </w:rPr>
      </w:pPr>
    </w:p>
    <w:p w14:paraId="04B38DB4" w14:textId="61FAAF35" w:rsidR="00E444B0" w:rsidRDefault="00E444B0" w:rsidP="002C113C">
      <w:pPr>
        <w:pStyle w:val="Bezproreda"/>
        <w:spacing w:line="360" w:lineRule="auto"/>
        <w:rPr>
          <w:color w:val="000000"/>
          <w:sz w:val="24"/>
          <w:szCs w:val="24"/>
          <w:lang w:eastAsia="hr-HR"/>
        </w:rPr>
      </w:pPr>
    </w:p>
    <w:p w14:paraId="69208009" w14:textId="2EC03C57" w:rsidR="00E444B0" w:rsidRDefault="00E444B0" w:rsidP="002C113C">
      <w:pPr>
        <w:pStyle w:val="Bezproreda"/>
        <w:spacing w:line="360" w:lineRule="auto"/>
        <w:rPr>
          <w:color w:val="000000"/>
          <w:sz w:val="24"/>
          <w:szCs w:val="24"/>
          <w:lang w:eastAsia="hr-HR"/>
        </w:rPr>
      </w:pPr>
    </w:p>
    <w:p w14:paraId="1FD7A149" w14:textId="6A70510F" w:rsidR="00E444B0" w:rsidRDefault="00E444B0" w:rsidP="002C113C">
      <w:pPr>
        <w:pStyle w:val="Bezproreda"/>
        <w:spacing w:line="360" w:lineRule="auto"/>
        <w:rPr>
          <w:color w:val="000000"/>
          <w:sz w:val="24"/>
          <w:szCs w:val="24"/>
          <w:lang w:eastAsia="hr-HR"/>
        </w:rPr>
      </w:pPr>
    </w:p>
    <w:p w14:paraId="71E29BA4" w14:textId="77777777" w:rsidR="00E444B0" w:rsidRDefault="00E444B0" w:rsidP="002C113C">
      <w:pPr>
        <w:pStyle w:val="Bezproreda"/>
        <w:spacing w:line="360" w:lineRule="auto"/>
        <w:rPr>
          <w:color w:val="000000"/>
          <w:sz w:val="24"/>
          <w:szCs w:val="24"/>
          <w:lang w:eastAsia="hr-HR"/>
        </w:rPr>
      </w:pPr>
    </w:p>
    <w:p w14:paraId="237E8202" w14:textId="77777777" w:rsidR="002949E4" w:rsidRPr="002949E4" w:rsidRDefault="002949E4" w:rsidP="002C113C">
      <w:pPr>
        <w:pStyle w:val="Bezproreda"/>
        <w:spacing w:line="360" w:lineRule="auto"/>
        <w:rPr>
          <w:color w:val="000000"/>
          <w:sz w:val="24"/>
          <w:szCs w:val="24"/>
          <w:lang w:eastAsia="hr-HR"/>
        </w:rPr>
      </w:pPr>
    </w:p>
    <w:p w14:paraId="474E528E" w14:textId="77777777" w:rsidR="002949E4" w:rsidRPr="002949E4" w:rsidRDefault="002949E4" w:rsidP="002C113C">
      <w:pPr>
        <w:pStyle w:val="Bezproreda"/>
        <w:spacing w:line="360" w:lineRule="auto"/>
        <w:rPr>
          <w:color w:val="000000"/>
          <w:sz w:val="24"/>
          <w:szCs w:val="24"/>
          <w:lang w:eastAsia="hr-HR"/>
        </w:rPr>
      </w:pPr>
    </w:p>
    <w:p w14:paraId="22C1E489" w14:textId="77777777" w:rsidR="002949E4" w:rsidRPr="002949E4" w:rsidRDefault="002949E4" w:rsidP="00E444B0">
      <w:pPr>
        <w:pStyle w:val="Naslov1"/>
        <w:numPr>
          <w:ilvl w:val="0"/>
          <w:numId w:val="0"/>
        </w:numPr>
        <w:ind w:left="432"/>
      </w:pPr>
      <w:bookmarkStart w:id="6" w:name="_Toc216862556"/>
      <w:r w:rsidRPr="002949E4">
        <w:rPr>
          <w:rFonts w:eastAsia="Times New Roman"/>
        </w:rPr>
        <w:t>3. OSTALE USLUGE KNJIŽNICE</w:t>
      </w:r>
      <w:bookmarkEnd w:id="6"/>
    </w:p>
    <w:p w14:paraId="0369122C" w14:textId="77777777" w:rsidR="002949E4" w:rsidRPr="002949E4" w:rsidRDefault="002949E4" w:rsidP="002C113C">
      <w:pPr>
        <w:pStyle w:val="Bezproreda"/>
        <w:spacing w:line="360" w:lineRule="auto"/>
        <w:rPr>
          <w:rFonts w:eastAsia="Times New Roman"/>
          <w:sz w:val="24"/>
          <w:szCs w:val="24"/>
          <w:u w:val="single"/>
        </w:rPr>
      </w:pPr>
    </w:p>
    <w:p w14:paraId="6712989F" w14:textId="77777777" w:rsidR="0010703F" w:rsidRPr="00514BFC" w:rsidRDefault="002949E4" w:rsidP="00514BFC">
      <w:pPr>
        <w:pStyle w:val="Podnaslov"/>
        <w:rPr>
          <w:rFonts w:eastAsia="Times New Roman"/>
          <w:color w:val="auto"/>
          <w:sz w:val="24"/>
          <w:szCs w:val="24"/>
        </w:rPr>
      </w:pPr>
      <w:r w:rsidRPr="00514BFC">
        <w:rPr>
          <w:rFonts w:eastAsia="Times New Roman"/>
          <w:color w:val="auto"/>
          <w:sz w:val="24"/>
          <w:szCs w:val="24"/>
        </w:rPr>
        <w:t xml:space="preserve"> Promotivni progra</w:t>
      </w:r>
      <w:r w:rsidR="0010703F" w:rsidRPr="00514BFC">
        <w:rPr>
          <w:rFonts w:eastAsia="Times New Roman"/>
          <w:color w:val="auto"/>
          <w:sz w:val="24"/>
          <w:szCs w:val="24"/>
        </w:rPr>
        <w:t>mi i rad na odjelima</w:t>
      </w:r>
    </w:p>
    <w:p w14:paraId="7A5121DE" w14:textId="588AFCD7" w:rsidR="0010703F" w:rsidRPr="0010703F" w:rsidRDefault="002949E4" w:rsidP="002910F6">
      <w:pPr>
        <w:pStyle w:val="Bezproreda"/>
        <w:numPr>
          <w:ilvl w:val="0"/>
          <w:numId w:val="5"/>
        </w:numPr>
        <w:spacing w:line="360" w:lineRule="auto"/>
        <w:jc w:val="both"/>
        <w:rPr>
          <w:rFonts w:eastAsia="Times New Roman"/>
          <w:b/>
          <w:sz w:val="24"/>
          <w:szCs w:val="24"/>
        </w:rPr>
      </w:pPr>
      <w:r w:rsidRPr="002949E4">
        <w:rPr>
          <w:rFonts w:eastAsia="Times New Roman"/>
          <w:sz w:val="24"/>
          <w:szCs w:val="24"/>
        </w:rPr>
        <w:t xml:space="preserve">kontinuirani promotivni programi za sve kategorije korisnika na Odjelu za odrasle </w:t>
      </w:r>
    </w:p>
    <w:p w14:paraId="201CE999" w14:textId="0D7D727E" w:rsidR="002949E4" w:rsidRPr="0010703F" w:rsidRDefault="002949E4" w:rsidP="002910F6">
      <w:pPr>
        <w:pStyle w:val="Bezproreda"/>
        <w:numPr>
          <w:ilvl w:val="0"/>
          <w:numId w:val="5"/>
        </w:numPr>
        <w:spacing w:line="360" w:lineRule="auto"/>
        <w:jc w:val="both"/>
        <w:rPr>
          <w:rFonts w:eastAsia="Times New Roman"/>
          <w:b/>
          <w:sz w:val="24"/>
          <w:szCs w:val="24"/>
        </w:rPr>
      </w:pPr>
      <w:r w:rsidRPr="0010703F">
        <w:rPr>
          <w:rFonts w:eastAsia="Times New Roman"/>
          <w:sz w:val="24"/>
          <w:szCs w:val="24"/>
        </w:rPr>
        <w:t xml:space="preserve">kontinuirani programi za djecu na Dječjem odjelu </w:t>
      </w:r>
      <w:r w:rsidRPr="0010703F">
        <w:rPr>
          <w:rFonts w:eastAsia="Times New Roman"/>
          <w:sz w:val="24"/>
          <w:szCs w:val="24"/>
          <w:lang w:val="x-none"/>
        </w:rPr>
        <w:t xml:space="preserve">(radionice,  bibliotečni odgoj, satovi </w:t>
      </w:r>
      <w:r w:rsidR="00BD502F">
        <w:rPr>
          <w:rFonts w:eastAsia="Times New Roman"/>
          <w:sz w:val="24"/>
          <w:szCs w:val="24"/>
          <w:lang w:val="x-none"/>
        </w:rPr>
        <w:tab/>
      </w:r>
      <w:r w:rsidRPr="0010703F">
        <w:rPr>
          <w:rFonts w:eastAsia="Times New Roman"/>
          <w:sz w:val="24"/>
          <w:szCs w:val="24"/>
          <w:lang w:val="x-none"/>
        </w:rPr>
        <w:t>lektire)</w:t>
      </w:r>
    </w:p>
    <w:p w14:paraId="103A678E" w14:textId="3631DA97" w:rsidR="002949E4" w:rsidRPr="002949E4" w:rsidRDefault="002949E4" w:rsidP="002910F6">
      <w:pPr>
        <w:pStyle w:val="Bezproreda"/>
        <w:numPr>
          <w:ilvl w:val="0"/>
          <w:numId w:val="5"/>
        </w:numPr>
        <w:spacing w:line="360" w:lineRule="auto"/>
        <w:jc w:val="both"/>
        <w:rPr>
          <w:sz w:val="24"/>
          <w:szCs w:val="24"/>
        </w:rPr>
      </w:pPr>
      <w:r w:rsidRPr="002949E4">
        <w:rPr>
          <w:rFonts w:eastAsia="Times New Roman"/>
          <w:sz w:val="24"/>
          <w:szCs w:val="24"/>
        </w:rPr>
        <w:t>korištenje knjižne i ne</w:t>
      </w:r>
      <w:r w:rsidR="004C4BF6">
        <w:rPr>
          <w:rFonts w:eastAsia="Times New Roman"/>
          <w:sz w:val="24"/>
          <w:szCs w:val="24"/>
        </w:rPr>
        <w:t xml:space="preserve"> </w:t>
      </w:r>
      <w:r w:rsidRPr="002949E4">
        <w:rPr>
          <w:rFonts w:eastAsia="Times New Roman"/>
          <w:sz w:val="24"/>
          <w:szCs w:val="24"/>
        </w:rPr>
        <w:t xml:space="preserve">knjižne građe o Samoboru, o istaknutim Samoborcima te građe </w:t>
      </w:r>
      <w:r w:rsidR="00BD502F">
        <w:rPr>
          <w:rFonts w:eastAsia="Times New Roman"/>
          <w:sz w:val="24"/>
          <w:szCs w:val="24"/>
        </w:rPr>
        <w:tab/>
      </w:r>
      <w:r w:rsidRPr="002949E4">
        <w:rPr>
          <w:rFonts w:eastAsia="Times New Roman"/>
          <w:sz w:val="24"/>
          <w:szCs w:val="24"/>
        </w:rPr>
        <w:t>nastale u Samoboru (fond Zavičajne zbirke)</w:t>
      </w:r>
    </w:p>
    <w:p w14:paraId="2BA370D1" w14:textId="13C77C18" w:rsidR="002949E4" w:rsidRPr="002949E4" w:rsidRDefault="002949E4" w:rsidP="002910F6">
      <w:pPr>
        <w:pStyle w:val="Bezproreda"/>
        <w:numPr>
          <w:ilvl w:val="0"/>
          <w:numId w:val="5"/>
        </w:numPr>
        <w:spacing w:line="360" w:lineRule="auto"/>
        <w:jc w:val="both"/>
        <w:rPr>
          <w:sz w:val="24"/>
          <w:szCs w:val="24"/>
        </w:rPr>
      </w:pPr>
      <w:r w:rsidRPr="002949E4">
        <w:rPr>
          <w:rFonts w:eastAsia="Times New Roman"/>
          <w:sz w:val="24"/>
          <w:szCs w:val="24"/>
        </w:rPr>
        <w:t>rad u čitaonicama novina i časopisa na Odjelu za odrasle i Odjelu za djecu i mladež</w:t>
      </w:r>
    </w:p>
    <w:p w14:paraId="382BC2ED" w14:textId="501CCD22" w:rsidR="002949E4" w:rsidRPr="002949E4" w:rsidRDefault="002949E4" w:rsidP="002910F6">
      <w:pPr>
        <w:pStyle w:val="Bezproreda"/>
        <w:numPr>
          <w:ilvl w:val="0"/>
          <w:numId w:val="5"/>
        </w:numPr>
        <w:spacing w:line="360" w:lineRule="auto"/>
        <w:jc w:val="both"/>
        <w:rPr>
          <w:sz w:val="24"/>
          <w:szCs w:val="24"/>
        </w:rPr>
      </w:pPr>
      <w:r w:rsidRPr="002949E4">
        <w:rPr>
          <w:rFonts w:eastAsia="Times New Roman"/>
          <w:sz w:val="24"/>
          <w:szCs w:val="24"/>
        </w:rPr>
        <w:t xml:space="preserve">rad u studijskoj čitaonici na Odjelu za odrasle (korištenje referentne literature i ostale </w:t>
      </w:r>
      <w:r w:rsidR="00BD502F">
        <w:rPr>
          <w:rFonts w:eastAsia="Times New Roman"/>
          <w:sz w:val="24"/>
          <w:szCs w:val="24"/>
        </w:rPr>
        <w:tab/>
      </w:r>
      <w:r w:rsidRPr="002949E4">
        <w:rPr>
          <w:rFonts w:eastAsia="Times New Roman"/>
          <w:sz w:val="24"/>
          <w:szCs w:val="24"/>
        </w:rPr>
        <w:t>literature koja nije u slobodnom pristupu)</w:t>
      </w:r>
    </w:p>
    <w:p w14:paraId="01E1DAC0" w14:textId="498C5457" w:rsidR="002949E4" w:rsidRPr="002949E4" w:rsidRDefault="002949E4" w:rsidP="002910F6">
      <w:pPr>
        <w:pStyle w:val="Bezproreda"/>
        <w:numPr>
          <w:ilvl w:val="0"/>
          <w:numId w:val="5"/>
        </w:numPr>
        <w:spacing w:line="360" w:lineRule="auto"/>
        <w:jc w:val="both"/>
        <w:rPr>
          <w:sz w:val="24"/>
          <w:szCs w:val="24"/>
        </w:rPr>
      </w:pPr>
      <w:r w:rsidRPr="002949E4">
        <w:rPr>
          <w:rFonts w:eastAsia="Times New Roman"/>
          <w:sz w:val="24"/>
          <w:szCs w:val="24"/>
        </w:rPr>
        <w:t>telefonske informacije (rezervacija knjiga, produženje roka posudbe…)</w:t>
      </w:r>
    </w:p>
    <w:p w14:paraId="5091AF0C" w14:textId="48B253B3" w:rsidR="002949E4" w:rsidRPr="002949E4" w:rsidRDefault="002949E4" w:rsidP="002910F6">
      <w:pPr>
        <w:pStyle w:val="Bezproreda"/>
        <w:numPr>
          <w:ilvl w:val="0"/>
          <w:numId w:val="5"/>
        </w:numPr>
        <w:spacing w:line="360" w:lineRule="auto"/>
        <w:jc w:val="both"/>
        <w:rPr>
          <w:sz w:val="24"/>
          <w:szCs w:val="24"/>
        </w:rPr>
      </w:pPr>
      <w:r w:rsidRPr="002949E4">
        <w:rPr>
          <w:rFonts w:eastAsia="Times New Roman"/>
          <w:sz w:val="24"/>
          <w:szCs w:val="24"/>
        </w:rPr>
        <w:t>rješavanje informacijskih upita putem maila</w:t>
      </w:r>
    </w:p>
    <w:p w14:paraId="7FF53B25" w14:textId="3A68E19C" w:rsidR="002949E4" w:rsidRPr="002949E4" w:rsidRDefault="002949E4" w:rsidP="002910F6">
      <w:pPr>
        <w:pStyle w:val="Bezproreda"/>
        <w:numPr>
          <w:ilvl w:val="0"/>
          <w:numId w:val="5"/>
        </w:numPr>
        <w:spacing w:line="360" w:lineRule="auto"/>
        <w:jc w:val="both"/>
        <w:rPr>
          <w:rFonts w:eastAsia="Times New Roman"/>
          <w:sz w:val="24"/>
          <w:szCs w:val="24"/>
          <w:lang w:val="x-none"/>
        </w:rPr>
      </w:pPr>
      <w:r w:rsidRPr="002949E4">
        <w:rPr>
          <w:rFonts w:eastAsia="Times New Roman"/>
          <w:sz w:val="24"/>
          <w:szCs w:val="24"/>
          <w:lang w:val="x-none"/>
        </w:rPr>
        <w:t xml:space="preserve">izdavanje knjižničnih novina Knjigomat – </w:t>
      </w:r>
      <w:r w:rsidRPr="002949E4">
        <w:rPr>
          <w:rFonts w:eastAsia="Times New Roman"/>
          <w:sz w:val="24"/>
          <w:szCs w:val="24"/>
        </w:rPr>
        <w:t>s Knjigomatom smo počeli još</w:t>
      </w:r>
      <w:r w:rsidRPr="002949E4">
        <w:rPr>
          <w:rFonts w:eastAsia="Times New Roman"/>
          <w:sz w:val="24"/>
          <w:szCs w:val="24"/>
          <w:lang w:val="x-none"/>
        </w:rPr>
        <w:t xml:space="preserve"> 2009. </w:t>
      </w:r>
      <w:r w:rsidRPr="002949E4">
        <w:rPr>
          <w:rFonts w:eastAsia="Times New Roman"/>
          <w:sz w:val="24"/>
          <w:szCs w:val="24"/>
        </w:rPr>
        <w:t xml:space="preserve">i to </w:t>
      </w:r>
      <w:r w:rsidRPr="002949E4">
        <w:rPr>
          <w:rFonts w:eastAsia="Times New Roman"/>
          <w:sz w:val="24"/>
          <w:szCs w:val="24"/>
          <w:lang w:val="x-none"/>
        </w:rPr>
        <w:t xml:space="preserve">sa </w:t>
      </w:r>
      <w:r w:rsidR="00BD502F">
        <w:rPr>
          <w:rFonts w:eastAsia="Times New Roman"/>
          <w:sz w:val="24"/>
          <w:szCs w:val="24"/>
          <w:lang w:val="x-none"/>
        </w:rPr>
        <w:tab/>
      </w:r>
      <w:r w:rsidRPr="002949E4">
        <w:rPr>
          <w:rFonts w:eastAsia="Times New Roman"/>
          <w:sz w:val="24"/>
          <w:szCs w:val="24"/>
          <w:lang w:val="x-none"/>
        </w:rPr>
        <w:t>željom da se na</w:t>
      </w:r>
      <w:r w:rsidRPr="002949E4">
        <w:rPr>
          <w:rFonts w:eastAsia="Times New Roman"/>
          <w:sz w:val="24"/>
          <w:szCs w:val="24"/>
        </w:rPr>
        <w:t xml:space="preserve"> jedan </w:t>
      </w:r>
      <w:r w:rsidRPr="002949E4">
        <w:rPr>
          <w:rFonts w:eastAsia="Times New Roman"/>
          <w:sz w:val="24"/>
          <w:szCs w:val="24"/>
          <w:lang w:val="x-none"/>
        </w:rPr>
        <w:t xml:space="preserve">novi način korisnici informiraju o novim knjigama, novitetima u </w:t>
      </w:r>
      <w:r w:rsidR="00BD502F">
        <w:rPr>
          <w:rFonts w:eastAsia="Times New Roman"/>
          <w:sz w:val="24"/>
          <w:szCs w:val="24"/>
          <w:lang w:val="x-none"/>
        </w:rPr>
        <w:tab/>
      </w:r>
      <w:r w:rsidRPr="002949E4">
        <w:rPr>
          <w:rFonts w:eastAsia="Times New Roman"/>
          <w:sz w:val="24"/>
          <w:szCs w:val="24"/>
          <w:lang w:val="x-none"/>
        </w:rPr>
        <w:t>glazbenoj zbirci, ostalim zbirkama u knjižnici, aktivnostima</w:t>
      </w:r>
      <w:r w:rsidRPr="002949E4">
        <w:rPr>
          <w:rFonts w:eastAsia="Times New Roman"/>
          <w:sz w:val="24"/>
          <w:szCs w:val="24"/>
        </w:rPr>
        <w:t xml:space="preserve"> i </w:t>
      </w:r>
      <w:r w:rsidRPr="002949E4">
        <w:rPr>
          <w:rFonts w:eastAsia="Times New Roman"/>
          <w:sz w:val="24"/>
          <w:szCs w:val="24"/>
          <w:lang w:val="x-none"/>
        </w:rPr>
        <w:t>događanjima</w:t>
      </w:r>
      <w:r w:rsidRPr="002949E4">
        <w:rPr>
          <w:rFonts w:eastAsia="Times New Roman"/>
          <w:sz w:val="24"/>
          <w:szCs w:val="24"/>
        </w:rPr>
        <w:t xml:space="preserve">. </w:t>
      </w:r>
      <w:r w:rsidRPr="002949E4">
        <w:rPr>
          <w:rFonts w:eastAsia="Times New Roman"/>
          <w:sz w:val="24"/>
          <w:szCs w:val="24"/>
          <w:lang w:val="x-none"/>
        </w:rPr>
        <w:t xml:space="preserve">Do </w:t>
      </w:r>
      <w:r w:rsidRPr="002949E4">
        <w:rPr>
          <w:rFonts w:eastAsia="Times New Roman"/>
          <w:sz w:val="24"/>
          <w:szCs w:val="24"/>
        </w:rPr>
        <w:t xml:space="preserve">kraja </w:t>
      </w:r>
      <w:r w:rsidR="00BD502F">
        <w:rPr>
          <w:rFonts w:eastAsia="Times New Roman"/>
          <w:sz w:val="24"/>
          <w:szCs w:val="24"/>
        </w:rPr>
        <w:tab/>
      </w:r>
      <w:r w:rsidRPr="002949E4">
        <w:rPr>
          <w:rFonts w:eastAsia="Times New Roman"/>
          <w:sz w:val="24"/>
          <w:szCs w:val="24"/>
        </w:rPr>
        <w:t>2024. je</w:t>
      </w:r>
      <w:r w:rsidRPr="002949E4">
        <w:rPr>
          <w:rFonts w:eastAsia="Times New Roman"/>
          <w:sz w:val="24"/>
          <w:szCs w:val="24"/>
          <w:lang w:val="x-none"/>
        </w:rPr>
        <w:t xml:space="preserve"> izašao</w:t>
      </w:r>
      <w:r w:rsidRPr="002949E4">
        <w:rPr>
          <w:rFonts w:eastAsia="Times New Roman"/>
          <w:sz w:val="24"/>
          <w:szCs w:val="24"/>
        </w:rPr>
        <w:t xml:space="preserve"> 44.</w:t>
      </w:r>
      <w:r w:rsidRPr="002949E4">
        <w:rPr>
          <w:rFonts w:eastAsia="Times New Roman"/>
          <w:sz w:val="24"/>
          <w:szCs w:val="24"/>
          <w:lang w:val="x-none"/>
        </w:rPr>
        <w:t xml:space="preserve"> broj,</w:t>
      </w:r>
      <w:r w:rsidRPr="002949E4">
        <w:rPr>
          <w:rFonts w:eastAsia="Times New Roman"/>
          <w:sz w:val="24"/>
          <w:szCs w:val="24"/>
        </w:rPr>
        <w:t xml:space="preserve"> s tim da godišnje izlaze dva do tri broja. Knjigomat je bilten </w:t>
      </w:r>
      <w:r w:rsidR="00BD502F">
        <w:rPr>
          <w:rFonts w:eastAsia="Times New Roman"/>
          <w:sz w:val="24"/>
          <w:szCs w:val="24"/>
        </w:rPr>
        <w:tab/>
      </w:r>
      <w:r w:rsidRPr="002949E4">
        <w:rPr>
          <w:rFonts w:eastAsia="Times New Roman"/>
          <w:sz w:val="24"/>
          <w:szCs w:val="24"/>
        </w:rPr>
        <w:t xml:space="preserve">Gradske knjižnice Samobor koji je </w:t>
      </w:r>
      <w:r w:rsidRPr="002949E4">
        <w:rPr>
          <w:rFonts w:eastAsia="Times New Roman"/>
          <w:sz w:val="24"/>
          <w:szCs w:val="24"/>
          <w:lang w:val="x-none"/>
        </w:rPr>
        <w:t xml:space="preserve">od bibliotekarske struke vrednovan kao vrlo </w:t>
      </w:r>
      <w:r w:rsidR="00BD502F">
        <w:rPr>
          <w:rFonts w:eastAsia="Times New Roman"/>
          <w:sz w:val="24"/>
          <w:szCs w:val="24"/>
          <w:lang w:val="x-none"/>
        </w:rPr>
        <w:tab/>
      </w:r>
      <w:r w:rsidRPr="002949E4">
        <w:rPr>
          <w:rFonts w:eastAsia="Times New Roman"/>
          <w:sz w:val="24"/>
          <w:szCs w:val="24"/>
          <w:lang w:val="x-none"/>
        </w:rPr>
        <w:t>kvalitetna inovacija u širenju knjižničarske struke u šir</w:t>
      </w:r>
      <w:r w:rsidRPr="002949E4">
        <w:rPr>
          <w:rFonts w:eastAsia="Times New Roman"/>
          <w:sz w:val="24"/>
          <w:szCs w:val="24"/>
        </w:rPr>
        <w:t xml:space="preserve">oj </w:t>
      </w:r>
      <w:r w:rsidRPr="002949E4">
        <w:rPr>
          <w:rFonts w:eastAsia="Times New Roman"/>
          <w:sz w:val="24"/>
          <w:szCs w:val="24"/>
          <w:lang w:val="x-none"/>
        </w:rPr>
        <w:t>društven</w:t>
      </w:r>
      <w:r w:rsidRPr="002949E4">
        <w:rPr>
          <w:rFonts w:eastAsia="Times New Roman"/>
          <w:sz w:val="24"/>
          <w:szCs w:val="24"/>
        </w:rPr>
        <w:t xml:space="preserve">oj </w:t>
      </w:r>
      <w:r w:rsidRPr="002949E4">
        <w:rPr>
          <w:rFonts w:eastAsia="Times New Roman"/>
          <w:sz w:val="24"/>
          <w:szCs w:val="24"/>
          <w:lang w:val="x-none"/>
        </w:rPr>
        <w:t xml:space="preserve">zajednici. </w:t>
      </w:r>
    </w:p>
    <w:p w14:paraId="3B3F5672" w14:textId="65A8C5B3" w:rsidR="002949E4" w:rsidRPr="00BD502F" w:rsidRDefault="002949E4" w:rsidP="002910F6">
      <w:pPr>
        <w:pStyle w:val="Bezproreda"/>
        <w:numPr>
          <w:ilvl w:val="0"/>
          <w:numId w:val="5"/>
        </w:numPr>
        <w:spacing w:line="360" w:lineRule="auto"/>
        <w:jc w:val="both"/>
        <w:rPr>
          <w:sz w:val="24"/>
          <w:szCs w:val="24"/>
        </w:rPr>
      </w:pPr>
      <w:r w:rsidRPr="00BD502F">
        <w:rPr>
          <w:rFonts w:eastAsia="Times New Roman"/>
          <w:sz w:val="24"/>
          <w:szCs w:val="24"/>
          <w:lang w:val="en-US"/>
        </w:rPr>
        <w:t xml:space="preserve">radijska emisija </w:t>
      </w:r>
      <w:r w:rsidRPr="002C113C">
        <w:rPr>
          <w:rFonts w:eastAsia="Times New Roman"/>
          <w:i/>
          <w:sz w:val="24"/>
          <w:szCs w:val="24"/>
          <w:lang w:val="en-US"/>
        </w:rPr>
        <w:t>Knjigomat</w:t>
      </w:r>
      <w:r w:rsidRPr="00BD502F">
        <w:rPr>
          <w:rFonts w:eastAsia="Times New Roman"/>
          <w:sz w:val="24"/>
          <w:szCs w:val="24"/>
          <w:lang w:val="en-US"/>
        </w:rPr>
        <w:t xml:space="preserve"> emitira se na Radio Samoboru jednom mjesečno (druge ili </w:t>
      </w:r>
      <w:r w:rsidR="00BD502F" w:rsidRPr="00BD502F">
        <w:rPr>
          <w:rFonts w:eastAsia="Times New Roman"/>
          <w:sz w:val="24"/>
          <w:szCs w:val="24"/>
          <w:lang w:val="en-US"/>
        </w:rPr>
        <w:tab/>
      </w:r>
      <w:r w:rsidRPr="00BD502F">
        <w:rPr>
          <w:rFonts w:eastAsia="Times New Roman"/>
          <w:sz w:val="24"/>
          <w:szCs w:val="24"/>
          <w:lang w:val="en-US"/>
        </w:rPr>
        <w:t xml:space="preserve">treće srijede u mjesecu u 16 sati). Knjigomat je emisija o knjigama i ostalim </w:t>
      </w:r>
      <w:r w:rsidR="00BD502F">
        <w:rPr>
          <w:rFonts w:eastAsia="Times New Roman"/>
          <w:sz w:val="24"/>
          <w:szCs w:val="24"/>
          <w:lang w:val="en-US"/>
        </w:rPr>
        <w:tab/>
      </w:r>
      <w:r w:rsidRPr="00BD502F">
        <w:rPr>
          <w:rFonts w:eastAsia="Times New Roman"/>
          <w:sz w:val="24"/>
          <w:szCs w:val="24"/>
          <w:lang w:val="en-US"/>
        </w:rPr>
        <w:t xml:space="preserve">zanimljivostima koje se vežu uz samoborsku knjižnicu i rad knjižnice općenito, a </w:t>
      </w:r>
      <w:r w:rsidR="00BD502F">
        <w:rPr>
          <w:rFonts w:eastAsia="Times New Roman"/>
          <w:sz w:val="24"/>
          <w:szCs w:val="24"/>
          <w:lang w:val="en-US"/>
        </w:rPr>
        <w:tab/>
      </w:r>
      <w:r w:rsidRPr="00BD502F">
        <w:rPr>
          <w:rFonts w:eastAsia="Times New Roman"/>
          <w:sz w:val="24"/>
          <w:szCs w:val="24"/>
          <w:lang w:val="en-US"/>
        </w:rPr>
        <w:t xml:space="preserve">posebno je važan kao vrijedan doprinos poticanju </w:t>
      </w:r>
      <w:r w:rsidR="00BD502F" w:rsidRPr="00BD502F">
        <w:rPr>
          <w:rFonts w:eastAsia="Times New Roman"/>
          <w:sz w:val="24"/>
          <w:szCs w:val="24"/>
          <w:lang w:val="en-US"/>
        </w:rPr>
        <w:tab/>
      </w:r>
      <w:r w:rsidRPr="00BD502F">
        <w:rPr>
          <w:rFonts w:eastAsia="Times New Roman"/>
          <w:sz w:val="24"/>
          <w:szCs w:val="24"/>
          <w:lang w:val="en-US"/>
        </w:rPr>
        <w:t>čitanja</w:t>
      </w:r>
      <w:r w:rsidR="002C113C">
        <w:rPr>
          <w:rFonts w:eastAsia="Times New Roman"/>
          <w:sz w:val="24"/>
          <w:szCs w:val="24"/>
          <w:lang w:val="en-US"/>
        </w:rPr>
        <w:t xml:space="preserve"> te informiranju javnosti I </w:t>
      </w:r>
      <w:r w:rsidR="002C113C">
        <w:rPr>
          <w:rFonts w:eastAsia="Times New Roman"/>
          <w:sz w:val="24"/>
          <w:szCs w:val="24"/>
          <w:lang w:val="en-US"/>
        </w:rPr>
        <w:tab/>
        <w:t>vidljivosti u medijskom prostoru</w:t>
      </w:r>
      <w:r w:rsidRPr="00BD502F">
        <w:rPr>
          <w:rFonts w:eastAsia="Times New Roman"/>
          <w:sz w:val="24"/>
          <w:szCs w:val="24"/>
          <w:lang w:val="en-US"/>
        </w:rPr>
        <w:t xml:space="preserve">. Do sada je realizrano 114 emisija. Godišnje se </w:t>
      </w:r>
      <w:r w:rsidR="002C113C">
        <w:rPr>
          <w:rFonts w:eastAsia="Times New Roman"/>
          <w:sz w:val="24"/>
          <w:szCs w:val="24"/>
          <w:lang w:val="en-US"/>
        </w:rPr>
        <w:tab/>
      </w:r>
      <w:r w:rsidRPr="00BD502F">
        <w:rPr>
          <w:rFonts w:eastAsia="Times New Roman"/>
          <w:sz w:val="24"/>
          <w:szCs w:val="24"/>
          <w:lang w:val="en-US"/>
        </w:rPr>
        <w:t xml:space="preserve">realizira 10 emisija s obzirom na </w:t>
      </w:r>
      <w:r w:rsidR="00BD502F" w:rsidRPr="00BD502F">
        <w:rPr>
          <w:rFonts w:eastAsia="Times New Roman"/>
          <w:sz w:val="24"/>
          <w:szCs w:val="24"/>
          <w:lang w:val="en-US"/>
        </w:rPr>
        <w:tab/>
      </w:r>
      <w:r w:rsidRPr="00BD502F">
        <w:rPr>
          <w:rFonts w:eastAsia="Times New Roman"/>
          <w:sz w:val="24"/>
          <w:szCs w:val="24"/>
          <w:lang w:val="en-US"/>
        </w:rPr>
        <w:t xml:space="preserve">to da nema emitiranja u srpnju i kolovozu. </w:t>
      </w:r>
    </w:p>
    <w:p w14:paraId="07E43340" w14:textId="362ADE29" w:rsidR="002949E4" w:rsidRPr="002949E4" w:rsidRDefault="002949E4" w:rsidP="002910F6">
      <w:pPr>
        <w:pStyle w:val="Bezproreda"/>
        <w:numPr>
          <w:ilvl w:val="0"/>
          <w:numId w:val="5"/>
        </w:numPr>
        <w:spacing w:line="360" w:lineRule="auto"/>
        <w:jc w:val="both"/>
        <w:rPr>
          <w:rFonts w:eastAsia="Times New Roman"/>
          <w:sz w:val="24"/>
          <w:szCs w:val="24"/>
          <w:lang w:val="en-US"/>
        </w:rPr>
      </w:pPr>
      <w:r w:rsidRPr="002949E4">
        <w:rPr>
          <w:rFonts w:eastAsia="Times New Roman"/>
          <w:sz w:val="24"/>
          <w:szCs w:val="24"/>
          <w:lang w:val="en-US"/>
        </w:rPr>
        <w:t xml:space="preserve">radijska emisija </w:t>
      </w:r>
      <w:r w:rsidRPr="002949E4">
        <w:rPr>
          <w:rFonts w:eastAsia="Times New Roman"/>
          <w:i/>
          <w:sz w:val="24"/>
          <w:szCs w:val="24"/>
          <w:lang w:eastAsia="hr-HR"/>
        </w:rPr>
        <w:t>Knjigofon</w:t>
      </w:r>
      <w:r w:rsidR="002C113C">
        <w:rPr>
          <w:rFonts w:eastAsia="Times New Roman"/>
          <w:sz w:val="24"/>
          <w:szCs w:val="24"/>
          <w:lang w:eastAsia="hr-HR"/>
        </w:rPr>
        <w:t xml:space="preserve"> </w:t>
      </w:r>
      <w:r w:rsidRPr="002949E4">
        <w:rPr>
          <w:rFonts w:eastAsia="Times New Roman"/>
          <w:sz w:val="24"/>
          <w:szCs w:val="24"/>
          <w:lang w:eastAsia="hr-HR"/>
        </w:rPr>
        <w:t xml:space="preserve">realizira se jednom mjesečno. Zadnjeg ponedjeljka  u </w:t>
      </w:r>
      <w:r w:rsidR="00BD502F">
        <w:rPr>
          <w:rFonts w:eastAsia="Times New Roman"/>
          <w:sz w:val="24"/>
          <w:szCs w:val="24"/>
          <w:lang w:eastAsia="hr-HR"/>
        </w:rPr>
        <w:tab/>
      </w:r>
      <w:r w:rsidRPr="002949E4">
        <w:rPr>
          <w:rFonts w:eastAsia="Times New Roman"/>
          <w:sz w:val="24"/>
          <w:szCs w:val="24"/>
          <w:lang w:eastAsia="hr-HR"/>
        </w:rPr>
        <w:t xml:space="preserve">mjesecu od 18 sati. Emisija se emitira na Radio Samoboru kao polusatna emisija u kojoj </w:t>
      </w:r>
      <w:r w:rsidR="00BD502F">
        <w:rPr>
          <w:rFonts w:eastAsia="Times New Roman"/>
          <w:sz w:val="24"/>
          <w:szCs w:val="24"/>
          <w:lang w:eastAsia="hr-HR"/>
        </w:rPr>
        <w:tab/>
      </w:r>
      <w:r w:rsidRPr="002949E4">
        <w:rPr>
          <w:rFonts w:eastAsia="Times New Roman"/>
          <w:sz w:val="24"/>
          <w:szCs w:val="24"/>
          <w:lang w:eastAsia="hr-HR"/>
        </w:rPr>
        <w:t xml:space="preserve">6 knjižničara i nekoliko korisnika Gradske knjižnice Samobor, naizmjenično iz mjeseca </w:t>
      </w:r>
      <w:r w:rsidR="00BD502F">
        <w:rPr>
          <w:rFonts w:eastAsia="Times New Roman"/>
          <w:sz w:val="24"/>
          <w:szCs w:val="24"/>
          <w:lang w:eastAsia="hr-HR"/>
        </w:rPr>
        <w:tab/>
      </w:r>
      <w:r w:rsidRPr="002949E4">
        <w:rPr>
          <w:rFonts w:eastAsia="Times New Roman"/>
          <w:sz w:val="24"/>
          <w:szCs w:val="24"/>
          <w:lang w:eastAsia="hr-HR"/>
        </w:rPr>
        <w:t xml:space="preserve">u mjesec, čitaju priče za djecu, slikovnice, ulomke iz dječje i književnosti za odrasle, </w:t>
      </w:r>
      <w:r w:rsidR="00BD502F">
        <w:rPr>
          <w:rFonts w:eastAsia="Times New Roman"/>
          <w:sz w:val="24"/>
          <w:szCs w:val="24"/>
          <w:lang w:eastAsia="hr-HR"/>
        </w:rPr>
        <w:tab/>
      </w:r>
      <w:r w:rsidRPr="002949E4">
        <w:rPr>
          <w:rFonts w:eastAsia="Times New Roman"/>
          <w:sz w:val="24"/>
          <w:szCs w:val="24"/>
          <w:lang w:eastAsia="hr-HR"/>
        </w:rPr>
        <w:t xml:space="preserve">ulomke kratkih priča i poeziju.  Cilj emisije je potaknuti slušatelje Radio Samobora i </w:t>
      </w:r>
      <w:r w:rsidR="00BD502F">
        <w:rPr>
          <w:rFonts w:eastAsia="Times New Roman"/>
          <w:sz w:val="24"/>
          <w:szCs w:val="24"/>
          <w:lang w:eastAsia="hr-HR"/>
        </w:rPr>
        <w:tab/>
      </w:r>
      <w:r w:rsidRPr="002949E4">
        <w:rPr>
          <w:rFonts w:eastAsia="Times New Roman"/>
          <w:sz w:val="24"/>
          <w:szCs w:val="24"/>
          <w:lang w:eastAsia="hr-HR"/>
        </w:rPr>
        <w:t xml:space="preserve">korisnike Knjižnice da i oni posude određenu knjigu i pročitaju je, te se na taj način </w:t>
      </w:r>
      <w:r w:rsidR="002C113C">
        <w:rPr>
          <w:rFonts w:eastAsia="Times New Roman"/>
          <w:sz w:val="24"/>
          <w:szCs w:val="24"/>
          <w:lang w:eastAsia="hr-HR"/>
        </w:rPr>
        <w:tab/>
      </w:r>
      <w:r w:rsidRPr="002949E4">
        <w:rPr>
          <w:rFonts w:eastAsia="Times New Roman"/>
          <w:sz w:val="24"/>
          <w:szCs w:val="24"/>
          <w:lang w:eastAsia="hr-HR"/>
        </w:rPr>
        <w:t xml:space="preserve">potiče čitanje i pozitivan odnos prema knjizi. Želja nam je kroz radijski medij potaknuti </w:t>
      </w:r>
      <w:r w:rsidR="002C113C">
        <w:rPr>
          <w:rFonts w:eastAsia="Times New Roman"/>
          <w:sz w:val="24"/>
          <w:szCs w:val="24"/>
          <w:lang w:eastAsia="hr-HR"/>
        </w:rPr>
        <w:tab/>
      </w:r>
      <w:r w:rsidRPr="002949E4">
        <w:rPr>
          <w:rFonts w:eastAsia="Times New Roman"/>
          <w:sz w:val="24"/>
          <w:szCs w:val="24"/>
          <w:lang w:eastAsia="hr-HR"/>
        </w:rPr>
        <w:t xml:space="preserve">što više  naših sugrađana na formiranje navika čitanja od najranije životne dob te </w:t>
      </w:r>
      <w:r w:rsidR="002C113C">
        <w:rPr>
          <w:rFonts w:eastAsia="Times New Roman"/>
          <w:sz w:val="24"/>
          <w:szCs w:val="24"/>
          <w:lang w:eastAsia="hr-HR"/>
        </w:rPr>
        <w:tab/>
      </w:r>
      <w:r w:rsidRPr="002949E4">
        <w:rPr>
          <w:rFonts w:eastAsia="Times New Roman"/>
          <w:sz w:val="24"/>
          <w:szCs w:val="24"/>
          <w:lang w:eastAsia="hr-HR"/>
        </w:rPr>
        <w:t xml:space="preserve">ostvariti to da čitanje postane način života. </w:t>
      </w:r>
    </w:p>
    <w:p w14:paraId="37CE513C" w14:textId="04378BA1" w:rsidR="002C113C" w:rsidRPr="002C113C" w:rsidRDefault="002949E4" w:rsidP="002910F6">
      <w:pPr>
        <w:pStyle w:val="Bezproreda"/>
        <w:numPr>
          <w:ilvl w:val="0"/>
          <w:numId w:val="5"/>
        </w:numPr>
        <w:spacing w:line="360" w:lineRule="auto"/>
        <w:jc w:val="both"/>
        <w:rPr>
          <w:sz w:val="24"/>
          <w:szCs w:val="24"/>
        </w:rPr>
      </w:pPr>
      <w:r w:rsidRPr="002949E4">
        <w:rPr>
          <w:sz w:val="24"/>
          <w:szCs w:val="24"/>
        </w:rPr>
        <w:t>p</w:t>
      </w:r>
      <w:r w:rsidRPr="002949E4">
        <w:rPr>
          <w:rFonts w:eastAsia="Times New Roman"/>
          <w:sz w:val="24"/>
          <w:szCs w:val="24"/>
          <w:lang w:eastAsia="hr-HR"/>
        </w:rPr>
        <w:t xml:space="preserve">utem društvenih mreža Facebook-a i Instagram-a  svakodnevno komuniciramo sa  </w:t>
      </w:r>
      <w:r w:rsidR="002C113C">
        <w:rPr>
          <w:rFonts w:eastAsia="Times New Roman"/>
          <w:sz w:val="24"/>
          <w:szCs w:val="24"/>
          <w:lang w:eastAsia="hr-HR"/>
        </w:rPr>
        <w:tab/>
      </w:r>
      <w:r w:rsidRPr="002949E4">
        <w:rPr>
          <w:rFonts w:eastAsia="Times New Roman"/>
          <w:sz w:val="24"/>
          <w:szCs w:val="24"/>
          <w:lang w:eastAsia="hr-HR"/>
        </w:rPr>
        <w:t xml:space="preserve">svojim korisnicima. Redovito objavljujemo sadržaje vezane uz knjigu i čitanje, </w:t>
      </w:r>
      <w:r w:rsidR="002C113C">
        <w:rPr>
          <w:rFonts w:eastAsia="Times New Roman"/>
          <w:sz w:val="24"/>
          <w:szCs w:val="24"/>
          <w:lang w:eastAsia="hr-HR"/>
        </w:rPr>
        <w:tab/>
      </w:r>
      <w:r w:rsidRPr="002949E4">
        <w:rPr>
          <w:rFonts w:eastAsia="Times New Roman"/>
          <w:sz w:val="24"/>
          <w:szCs w:val="24"/>
          <w:lang w:eastAsia="hr-HR"/>
        </w:rPr>
        <w:t xml:space="preserve">najavljujemo goste i događanja koja slijede te objavljujemo kratke osvrte s programa. </w:t>
      </w:r>
      <w:r w:rsidRPr="002949E4">
        <w:rPr>
          <w:rFonts w:eastAsia="Times New Roman"/>
          <w:sz w:val="24"/>
          <w:szCs w:val="24"/>
          <w:lang w:eastAsia="hr-HR"/>
        </w:rPr>
        <w:br/>
      </w:r>
      <w:r w:rsidR="002C113C">
        <w:rPr>
          <w:rFonts w:eastAsia="Times New Roman"/>
          <w:sz w:val="24"/>
          <w:szCs w:val="24"/>
          <w:lang w:eastAsia="hr-HR"/>
        </w:rPr>
        <w:tab/>
      </w:r>
      <w:r w:rsidRPr="002949E4">
        <w:rPr>
          <w:rFonts w:eastAsia="Times New Roman"/>
          <w:sz w:val="24"/>
          <w:szCs w:val="24"/>
          <w:lang w:eastAsia="hr-HR"/>
        </w:rPr>
        <w:t xml:space="preserve">obilježavamo prigodne datume i pratimo aktualnosti iz svijeta knjige i kulture općenito. </w:t>
      </w:r>
      <w:r w:rsidR="002C113C">
        <w:rPr>
          <w:rFonts w:eastAsia="Times New Roman"/>
          <w:sz w:val="24"/>
          <w:szCs w:val="24"/>
          <w:lang w:eastAsia="hr-HR"/>
        </w:rPr>
        <w:tab/>
      </w:r>
      <w:r w:rsidRPr="002949E4">
        <w:rPr>
          <w:rFonts w:eastAsia="Times New Roman"/>
          <w:sz w:val="24"/>
          <w:szCs w:val="24"/>
          <w:lang w:eastAsia="hr-HR"/>
        </w:rPr>
        <w:t>Naš</w:t>
      </w:r>
      <w:r w:rsidR="00BB5CD1">
        <w:rPr>
          <w:rFonts w:eastAsia="Times New Roman"/>
          <w:sz w:val="24"/>
          <w:szCs w:val="24"/>
          <w:lang w:eastAsia="hr-HR"/>
        </w:rPr>
        <w:t>e Facebook stranice</w:t>
      </w:r>
      <w:r w:rsidRPr="002949E4">
        <w:rPr>
          <w:rFonts w:eastAsia="Times New Roman"/>
          <w:sz w:val="24"/>
          <w:szCs w:val="24"/>
          <w:lang w:eastAsia="hr-HR"/>
        </w:rPr>
        <w:t xml:space="preserve"> u 2024. g. </w:t>
      </w:r>
      <w:r w:rsidRPr="002D6059">
        <w:rPr>
          <w:rFonts w:eastAsia="Times New Roman"/>
          <w:color w:val="000000" w:themeColor="text1"/>
          <w:sz w:val="24"/>
          <w:szCs w:val="24"/>
          <w:lang w:eastAsia="hr-HR"/>
        </w:rPr>
        <w:t xml:space="preserve">5.200 </w:t>
      </w:r>
      <w:r w:rsidRPr="002949E4">
        <w:rPr>
          <w:rFonts w:eastAsia="Times New Roman"/>
          <w:sz w:val="24"/>
          <w:szCs w:val="24"/>
          <w:lang w:eastAsia="hr-HR"/>
        </w:rPr>
        <w:t xml:space="preserve">pratitelja, a statistike pokazuju da broj članova </w:t>
      </w:r>
      <w:r w:rsidR="002C113C">
        <w:rPr>
          <w:rFonts w:eastAsia="Times New Roman"/>
          <w:sz w:val="24"/>
          <w:szCs w:val="24"/>
          <w:lang w:eastAsia="hr-HR"/>
        </w:rPr>
        <w:tab/>
      </w:r>
      <w:r w:rsidRPr="002949E4">
        <w:rPr>
          <w:rFonts w:eastAsia="Times New Roman"/>
          <w:sz w:val="24"/>
          <w:szCs w:val="24"/>
          <w:lang w:eastAsia="hr-HR"/>
        </w:rPr>
        <w:t xml:space="preserve">raste iz dana u dan. Na Instagramu Gradska knjižnica Samobor ima </w:t>
      </w:r>
      <w:r w:rsidRPr="002D6059">
        <w:rPr>
          <w:rFonts w:eastAsia="Times New Roman"/>
          <w:color w:val="000000" w:themeColor="text1"/>
          <w:sz w:val="24"/>
          <w:szCs w:val="24"/>
          <w:lang w:eastAsia="hr-HR"/>
        </w:rPr>
        <w:t xml:space="preserve">821 </w:t>
      </w:r>
      <w:r w:rsidRPr="002949E4">
        <w:rPr>
          <w:rFonts w:eastAsia="Times New Roman"/>
          <w:sz w:val="24"/>
          <w:szCs w:val="24"/>
          <w:lang w:eastAsia="hr-HR"/>
        </w:rPr>
        <w:t>pratitelja.</w:t>
      </w:r>
      <w:r w:rsidRPr="002949E4">
        <w:rPr>
          <w:rFonts w:eastAsia="Bookman Old Style"/>
          <w:sz w:val="24"/>
          <w:szCs w:val="24"/>
          <w:lang w:eastAsia="hr-HR"/>
        </w:rPr>
        <w:t xml:space="preserve"> </w:t>
      </w:r>
    </w:p>
    <w:p w14:paraId="18C2F97D" w14:textId="75D8E75D" w:rsidR="002D6059" w:rsidRPr="00CE286D" w:rsidRDefault="002949E4" w:rsidP="002C113C">
      <w:pPr>
        <w:pStyle w:val="Bezproreda"/>
        <w:numPr>
          <w:ilvl w:val="0"/>
          <w:numId w:val="5"/>
        </w:numPr>
        <w:spacing w:line="360" w:lineRule="auto"/>
        <w:jc w:val="both"/>
        <w:rPr>
          <w:sz w:val="24"/>
          <w:szCs w:val="24"/>
        </w:rPr>
      </w:pPr>
      <w:r w:rsidRPr="002949E4">
        <w:rPr>
          <w:rFonts w:eastAsia="Times New Roman"/>
          <w:sz w:val="24"/>
          <w:szCs w:val="24"/>
          <w:lang w:eastAsia="hr-HR"/>
        </w:rPr>
        <w:t xml:space="preserve">U 2024. godini,  aplikacija mknjižnica se ugasila te prelazimo na novu suvremeniju </w:t>
      </w:r>
      <w:r w:rsidR="002C113C">
        <w:rPr>
          <w:rFonts w:eastAsia="Times New Roman"/>
          <w:sz w:val="24"/>
          <w:szCs w:val="24"/>
          <w:lang w:eastAsia="hr-HR"/>
        </w:rPr>
        <w:tab/>
      </w:r>
      <w:r w:rsidRPr="002949E4">
        <w:rPr>
          <w:rFonts w:eastAsia="Times New Roman"/>
          <w:sz w:val="24"/>
          <w:szCs w:val="24"/>
          <w:lang w:eastAsia="hr-HR"/>
        </w:rPr>
        <w:t xml:space="preserve">aplikaciju </w:t>
      </w:r>
      <w:r w:rsidRPr="00BB5CD1">
        <w:rPr>
          <w:rFonts w:eastAsia="Times New Roman"/>
          <w:b/>
          <w:sz w:val="24"/>
          <w:szCs w:val="24"/>
          <w:lang w:eastAsia="hr-HR"/>
        </w:rPr>
        <w:t>eZaki</w:t>
      </w:r>
      <w:r w:rsidRPr="002949E4">
        <w:rPr>
          <w:rFonts w:eastAsia="Times New Roman"/>
          <w:sz w:val="24"/>
          <w:szCs w:val="24"/>
          <w:lang w:eastAsia="hr-HR"/>
        </w:rPr>
        <w:t xml:space="preserve">. Putem te aplikacije korisnici knjižnice sami mogu produžiti rok </w:t>
      </w:r>
      <w:r w:rsidR="002C113C">
        <w:rPr>
          <w:rFonts w:eastAsia="Times New Roman"/>
          <w:sz w:val="24"/>
          <w:szCs w:val="24"/>
          <w:lang w:eastAsia="hr-HR"/>
        </w:rPr>
        <w:tab/>
      </w:r>
      <w:r w:rsidRPr="002949E4">
        <w:rPr>
          <w:rFonts w:eastAsia="Times New Roman"/>
          <w:sz w:val="24"/>
          <w:szCs w:val="24"/>
          <w:lang w:eastAsia="hr-HR"/>
        </w:rPr>
        <w:t xml:space="preserve">posudbe, rezervirati građu i komunicirati s dežurnim knjižničarom, pristupiti katalogu </w:t>
      </w:r>
      <w:r w:rsidR="002C113C">
        <w:rPr>
          <w:rFonts w:eastAsia="Times New Roman"/>
          <w:sz w:val="24"/>
          <w:szCs w:val="24"/>
          <w:lang w:eastAsia="hr-HR"/>
        </w:rPr>
        <w:tab/>
      </w:r>
      <w:r w:rsidRPr="002949E4">
        <w:rPr>
          <w:rFonts w:eastAsia="Times New Roman"/>
          <w:sz w:val="24"/>
          <w:szCs w:val="24"/>
          <w:lang w:eastAsia="hr-HR"/>
        </w:rPr>
        <w:t xml:space="preserve">te je koristiti kao digitalnu iskaznicu. </w:t>
      </w:r>
    </w:p>
    <w:p w14:paraId="4A738627" w14:textId="77777777" w:rsidR="002D6059" w:rsidRDefault="002D6059" w:rsidP="002C113C">
      <w:pPr>
        <w:pStyle w:val="Bezproreda"/>
        <w:spacing w:line="360" w:lineRule="auto"/>
        <w:rPr>
          <w:rFonts w:eastAsia="Times New Roman"/>
          <w:sz w:val="24"/>
          <w:szCs w:val="24"/>
          <w:lang w:eastAsia="hr-HR"/>
        </w:rPr>
      </w:pPr>
    </w:p>
    <w:p w14:paraId="63B9FF0D" w14:textId="79B7A042" w:rsidR="002949E4" w:rsidRPr="004A33B9" w:rsidRDefault="00E444B0" w:rsidP="00E444B0">
      <w:pPr>
        <w:pStyle w:val="Naslov1"/>
        <w:numPr>
          <w:ilvl w:val="0"/>
          <w:numId w:val="0"/>
        </w:numPr>
        <w:ind w:left="432"/>
      </w:pPr>
      <w:bookmarkStart w:id="7" w:name="_Toc216862557"/>
      <w:r>
        <w:rPr>
          <w:rFonts w:eastAsia="Times New Roman"/>
        </w:rPr>
        <w:t>4</w:t>
      </w:r>
      <w:r w:rsidR="002949E4" w:rsidRPr="004A33B9">
        <w:rPr>
          <w:rFonts w:eastAsia="Times New Roman"/>
        </w:rPr>
        <w:t>. NABAVA KNJIŽNE I NEKNJIŽNE  GRAĐE</w:t>
      </w:r>
      <w:bookmarkEnd w:id="7"/>
    </w:p>
    <w:p w14:paraId="717A7C99" w14:textId="1A22EC6D" w:rsidR="002949E4" w:rsidRDefault="002949E4" w:rsidP="002C113C">
      <w:pPr>
        <w:pStyle w:val="Bezproreda"/>
        <w:spacing w:line="360" w:lineRule="auto"/>
        <w:rPr>
          <w:rFonts w:eastAsia="Times New Roman"/>
          <w:sz w:val="24"/>
          <w:szCs w:val="24"/>
          <w:lang w:val="x-none"/>
        </w:rPr>
      </w:pPr>
      <w:r w:rsidRPr="002949E4">
        <w:rPr>
          <w:rFonts w:eastAsia="Bookman Old Style"/>
          <w:sz w:val="24"/>
          <w:szCs w:val="24"/>
          <w:lang w:val="x-none"/>
        </w:rPr>
        <w:t xml:space="preserve"> </w:t>
      </w:r>
      <w:r w:rsidRPr="002949E4">
        <w:rPr>
          <w:rFonts w:eastAsia="Times New Roman"/>
          <w:sz w:val="24"/>
          <w:szCs w:val="24"/>
          <w:lang w:val="x-none"/>
        </w:rPr>
        <w:t>U 20</w:t>
      </w:r>
      <w:r w:rsidRPr="002949E4">
        <w:rPr>
          <w:rFonts w:eastAsia="Times New Roman"/>
          <w:sz w:val="24"/>
          <w:szCs w:val="24"/>
        </w:rPr>
        <w:t>24</w:t>
      </w:r>
      <w:r w:rsidRPr="002949E4">
        <w:rPr>
          <w:rFonts w:eastAsia="Times New Roman"/>
          <w:sz w:val="24"/>
          <w:szCs w:val="24"/>
          <w:lang w:val="x-none"/>
        </w:rPr>
        <w:t xml:space="preserve">. godini nabavljeno je </w:t>
      </w:r>
      <w:r w:rsidRPr="002949E4">
        <w:rPr>
          <w:rFonts w:eastAsia="Times New Roman"/>
          <w:color w:val="000000"/>
          <w:sz w:val="24"/>
          <w:szCs w:val="24"/>
        </w:rPr>
        <w:t xml:space="preserve">2 698 </w:t>
      </w:r>
      <w:r w:rsidRPr="002949E4">
        <w:rPr>
          <w:rFonts w:eastAsia="Times New Roman"/>
          <w:sz w:val="24"/>
          <w:szCs w:val="24"/>
        </w:rPr>
        <w:t>jedinica građe</w:t>
      </w:r>
      <w:r w:rsidRPr="002949E4">
        <w:rPr>
          <w:rFonts w:eastAsia="Times New Roman"/>
          <w:sz w:val="24"/>
          <w:szCs w:val="24"/>
          <w:lang w:val="x-none"/>
        </w:rPr>
        <w:t xml:space="preserve"> i to na  </w:t>
      </w:r>
      <w:r w:rsidRPr="002949E4">
        <w:rPr>
          <w:rFonts w:eastAsia="Times New Roman"/>
          <w:sz w:val="24"/>
          <w:szCs w:val="24"/>
        </w:rPr>
        <w:t xml:space="preserve">sljedeće </w:t>
      </w:r>
      <w:r w:rsidRPr="002949E4">
        <w:rPr>
          <w:rFonts w:eastAsia="Times New Roman"/>
          <w:sz w:val="24"/>
          <w:szCs w:val="24"/>
          <w:lang w:val="x-none"/>
        </w:rPr>
        <w:t xml:space="preserve"> način</w:t>
      </w:r>
      <w:r w:rsidRPr="002949E4">
        <w:rPr>
          <w:rFonts w:eastAsia="Times New Roman"/>
          <w:sz w:val="24"/>
          <w:szCs w:val="24"/>
        </w:rPr>
        <w:t>e:</w:t>
      </w:r>
      <w:r w:rsidRPr="002949E4">
        <w:rPr>
          <w:rFonts w:eastAsia="Times New Roman"/>
          <w:sz w:val="24"/>
          <w:szCs w:val="24"/>
          <w:lang w:val="x-none"/>
        </w:rPr>
        <w:t xml:space="preserve"> kupnjom -</w:t>
      </w:r>
      <w:r w:rsidRPr="002949E4">
        <w:rPr>
          <w:rFonts w:eastAsia="Times New Roman"/>
          <w:sz w:val="24"/>
          <w:szCs w:val="24"/>
        </w:rPr>
        <w:t xml:space="preserve"> </w:t>
      </w:r>
      <w:r w:rsidRPr="002949E4">
        <w:rPr>
          <w:rFonts w:eastAsia="Times New Roman"/>
          <w:sz w:val="24"/>
          <w:szCs w:val="24"/>
          <w:lang w:val="x-none"/>
        </w:rPr>
        <w:t>namjenskim sredstvima</w:t>
      </w:r>
      <w:r w:rsidRPr="002949E4">
        <w:rPr>
          <w:rFonts w:eastAsia="Times New Roman"/>
          <w:sz w:val="24"/>
          <w:szCs w:val="24"/>
        </w:rPr>
        <w:t xml:space="preserve"> </w:t>
      </w:r>
      <w:r w:rsidRPr="002949E4">
        <w:rPr>
          <w:rFonts w:eastAsia="Times New Roman"/>
          <w:sz w:val="24"/>
          <w:szCs w:val="24"/>
          <w:lang w:val="x-none"/>
        </w:rPr>
        <w:t>iz proračuna osnivača</w:t>
      </w:r>
      <w:r w:rsidRPr="002949E4">
        <w:rPr>
          <w:rFonts w:eastAsia="Times New Roman"/>
          <w:sz w:val="24"/>
          <w:szCs w:val="24"/>
        </w:rPr>
        <w:t xml:space="preserve"> </w:t>
      </w:r>
      <w:r w:rsidRPr="002949E4">
        <w:rPr>
          <w:rFonts w:eastAsia="Times New Roman"/>
          <w:sz w:val="24"/>
          <w:szCs w:val="24"/>
          <w:lang w:val="x-none"/>
        </w:rPr>
        <w:t>Grada Samobora</w:t>
      </w:r>
      <w:r w:rsidRPr="002949E4">
        <w:rPr>
          <w:rFonts w:eastAsia="Times New Roman"/>
          <w:sz w:val="24"/>
          <w:szCs w:val="24"/>
        </w:rPr>
        <w:t xml:space="preserve">, </w:t>
      </w:r>
      <w:r w:rsidRPr="002949E4">
        <w:rPr>
          <w:rFonts w:eastAsia="Times New Roman"/>
          <w:sz w:val="24"/>
          <w:szCs w:val="24"/>
          <w:lang w:val="x-none"/>
        </w:rPr>
        <w:t>sredstvima Ministarstva kulture</w:t>
      </w:r>
      <w:r w:rsidRPr="002949E4">
        <w:rPr>
          <w:rFonts w:eastAsia="Times New Roman"/>
          <w:sz w:val="24"/>
          <w:szCs w:val="24"/>
        </w:rPr>
        <w:t>,</w:t>
      </w:r>
      <w:r w:rsidRPr="002949E4">
        <w:rPr>
          <w:rFonts w:eastAsia="Times New Roman"/>
          <w:sz w:val="24"/>
          <w:szCs w:val="24"/>
          <w:lang w:val="x-none"/>
        </w:rPr>
        <w:t xml:space="preserve"> otkupom Ministarstva</w:t>
      </w:r>
      <w:r w:rsidRPr="002949E4">
        <w:rPr>
          <w:rFonts w:eastAsia="Times New Roman"/>
          <w:sz w:val="24"/>
          <w:szCs w:val="24"/>
        </w:rPr>
        <w:t xml:space="preserve">, </w:t>
      </w:r>
      <w:r w:rsidRPr="002949E4">
        <w:rPr>
          <w:rFonts w:eastAsia="Times New Roman"/>
          <w:sz w:val="24"/>
          <w:szCs w:val="24"/>
          <w:lang w:val="x-none"/>
        </w:rPr>
        <w:t>poklon</w:t>
      </w:r>
      <w:r w:rsidRPr="002949E4">
        <w:rPr>
          <w:rFonts w:eastAsia="Times New Roman"/>
          <w:sz w:val="24"/>
          <w:szCs w:val="24"/>
        </w:rPr>
        <w:t>i</w:t>
      </w:r>
      <w:r w:rsidRPr="002949E4">
        <w:rPr>
          <w:rFonts w:eastAsia="Times New Roman"/>
          <w:sz w:val="24"/>
          <w:szCs w:val="24"/>
          <w:lang w:val="x-none"/>
        </w:rPr>
        <w:t>m</w:t>
      </w:r>
      <w:r w:rsidRPr="002949E4">
        <w:rPr>
          <w:rFonts w:eastAsia="Times New Roman"/>
          <w:sz w:val="24"/>
          <w:szCs w:val="24"/>
        </w:rPr>
        <w:t>a i sredstvima Zagrebačke županije.</w:t>
      </w:r>
      <w:r w:rsidRPr="002949E4">
        <w:rPr>
          <w:rFonts w:eastAsia="Times New Roman"/>
          <w:sz w:val="24"/>
          <w:szCs w:val="24"/>
          <w:lang w:val="x-none"/>
        </w:rPr>
        <w:t xml:space="preserve"> </w:t>
      </w:r>
    </w:p>
    <w:p w14:paraId="48D4CED0" w14:textId="5895699A" w:rsidR="00784A68" w:rsidRDefault="00784A68" w:rsidP="002C113C">
      <w:pPr>
        <w:pStyle w:val="Bezproreda"/>
        <w:spacing w:line="360" w:lineRule="auto"/>
        <w:rPr>
          <w:rFonts w:eastAsia="Times New Roman"/>
          <w:sz w:val="24"/>
          <w:szCs w:val="24"/>
          <w:lang w:val="x-none"/>
        </w:rPr>
      </w:pPr>
    </w:p>
    <w:p w14:paraId="40D5B9D4" w14:textId="75B86EA9" w:rsidR="00784A68" w:rsidRPr="00784A68" w:rsidRDefault="00784A68" w:rsidP="004E61B7">
      <w:pPr>
        <w:pStyle w:val="Naslov2"/>
        <w:numPr>
          <w:ilvl w:val="0"/>
          <w:numId w:val="0"/>
        </w:numPr>
        <w:ind w:left="576"/>
      </w:pPr>
      <w:bookmarkStart w:id="8" w:name="_Toc216862558"/>
      <w:r w:rsidRPr="00784A68">
        <w:t>4.1. KNJIŽNA I NEKNJIŽNA  GRAĐA</w:t>
      </w:r>
      <w:bookmarkEnd w:id="8"/>
    </w:p>
    <w:p w14:paraId="6246D92C" w14:textId="77777777" w:rsidR="00784A68" w:rsidRPr="002949E4" w:rsidRDefault="00784A68" w:rsidP="00784A68">
      <w:pPr>
        <w:pStyle w:val="Bezproreda"/>
        <w:spacing w:line="360" w:lineRule="auto"/>
        <w:rPr>
          <w:rFonts w:eastAsia="Times New Roman"/>
          <w:i/>
          <w:sz w:val="24"/>
          <w:szCs w:val="24"/>
        </w:rPr>
      </w:pPr>
    </w:p>
    <w:p w14:paraId="5306610C" w14:textId="77777777" w:rsidR="00784A68" w:rsidRPr="00CE286D" w:rsidRDefault="00784A68" w:rsidP="00784A68">
      <w:pPr>
        <w:pStyle w:val="Bezproreda"/>
        <w:spacing w:line="360" w:lineRule="auto"/>
        <w:rPr>
          <w:sz w:val="24"/>
          <w:szCs w:val="24"/>
        </w:rPr>
      </w:pPr>
      <w:r w:rsidRPr="002949E4">
        <w:rPr>
          <w:rFonts w:eastAsia="Bookman Old Style"/>
          <w:i/>
          <w:sz w:val="24"/>
          <w:szCs w:val="24"/>
        </w:rPr>
        <w:t xml:space="preserve">       </w:t>
      </w:r>
      <w:r w:rsidRPr="002949E4">
        <w:rPr>
          <w:rFonts w:eastAsia="Times New Roman"/>
          <w:b/>
          <w:i/>
          <w:sz w:val="24"/>
          <w:szCs w:val="24"/>
        </w:rPr>
        <w:t>FOND KNJIŽNE i NEKNJIŽNE GRAĐE U SVESCIMA 31.12.2024</w:t>
      </w:r>
      <w:r w:rsidRPr="002949E4">
        <w:rPr>
          <w:rFonts w:eastAsia="Times New Roman"/>
          <w:i/>
          <w:sz w:val="24"/>
          <w:szCs w:val="24"/>
        </w:rPr>
        <w:t>.</w:t>
      </w:r>
    </w:p>
    <w:tbl>
      <w:tblPr>
        <w:tblW w:w="0" w:type="auto"/>
        <w:tblInd w:w="-20" w:type="dxa"/>
        <w:tblLayout w:type="fixed"/>
        <w:tblLook w:val="0000" w:firstRow="0" w:lastRow="0" w:firstColumn="0" w:lastColumn="0" w:noHBand="0" w:noVBand="0"/>
      </w:tblPr>
      <w:tblGrid>
        <w:gridCol w:w="5638"/>
        <w:gridCol w:w="2924"/>
      </w:tblGrid>
      <w:tr w:rsidR="00784A68" w:rsidRPr="002949E4" w14:paraId="22E01CB1" w14:textId="77777777" w:rsidTr="00942172">
        <w:tc>
          <w:tcPr>
            <w:tcW w:w="5638" w:type="dxa"/>
            <w:tcBorders>
              <w:top w:val="single" w:sz="4" w:space="0" w:color="000000"/>
              <w:left w:val="single" w:sz="4" w:space="0" w:color="000000"/>
              <w:bottom w:val="single" w:sz="4" w:space="0" w:color="000000"/>
            </w:tcBorders>
          </w:tcPr>
          <w:p w14:paraId="36C5F110" w14:textId="77777777" w:rsidR="00784A68" w:rsidRPr="002949E4" w:rsidRDefault="00784A68" w:rsidP="00942172">
            <w:pPr>
              <w:pStyle w:val="Bezproreda"/>
              <w:spacing w:line="360" w:lineRule="auto"/>
              <w:rPr>
                <w:sz w:val="24"/>
                <w:szCs w:val="24"/>
              </w:rPr>
            </w:pPr>
            <w:r w:rsidRPr="002949E4">
              <w:rPr>
                <w:rFonts w:eastAsia="Times New Roman"/>
                <w:color w:val="000000"/>
                <w:sz w:val="24"/>
                <w:szCs w:val="24"/>
              </w:rPr>
              <w:t>Beletristika</w:t>
            </w:r>
          </w:p>
        </w:tc>
        <w:tc>
          <w:tcPr>
            <w:tcW w:w="2924" w:type="dxa"/>
            <w:tcBorders>
              <w:top w:val="single" w:sz="4" w:space="0" w:color="000000"/>
              <w:left w:val="single" w:sz="4" w:space="0" w:color="000000"/>
              <w:bottom w:val="single" w:sz="4" w:space="0" w:color="000000"/>
              <w:right w:val="single" w:sz="4" w:space="0" w:color="000000"/>
            </w:tcBorders>
          </w:tcPr>
          <w:p w14:paraId="62BDB546" w14:textId="77777777" w:rsidR="00784A68" w:rsidRPr="002949E4" w:rsidRDefault="00784A68" w:rsidP="00942172">
            <w:pPr>
              <w:pStyle w:val="Bezproreda"/>
              <w:spacing w:line="360" w:lineRule="auto"/>
              <w:rPr>
                <w:sz w:val="24"/>
                <w:szCs w:val="24"/>
              </w:rPr>
            </w:pPr>
            <w:r w:rsidRPr="002949E4">
              <w:rPr>
                <w:rFonts w:eastAsia="Times New Roman"/>
                <w:color w:val="000000"/>
                <w:sz w:val="24"/>
                <w:szCs w:val="24"/>
              </w:rPr>
              <w:t xml:space="preserve">   46 220</w:t>
            </w:r>
          </w:p>
        </w:tc>
      </w:tr>
      <w:tr w:rsidR="00784A68" w:rsidRPr="002949E4" w14:paraId="16F918EA" w14:textId="77777777" w:rsidTr="00942172">
        <w:tc>
          <w:tcPr>
            <w:tcW w:w="5638" w:type="dxa"/>
            <w:tcBorders>
              <w:top w:val="single" w:sz="4" w:space="0" w:color="000000"/>
              <w:left w:val="single" w:sz="4" w:space="0" w:color="000000"/>
              <w:bottom w:val="single" w:sz="4" w:space="0" w:color="000000"/>
            </w:tcBorders>
          </w:tcPr>
          <w:p w14:paraId="0AB9791D" w14:textId="77777777" w:rsidR="00784A68" w:rsidRPr="002949E4" w:rsidRDefault="00784A68" w:rsidP="00942172">
            <w:pPr>
              <w:pStyle w:val="Bezproreda"/>
              <w:spacing w:line="360" w:lineRule="auto"/>
              <w:rPr>
                <w:sz w:val="24"/>
                <w:szCs w:val="24"/>
              </w:rPr>
            </w:pPr>
            <w:r w:rsidRPr="002949E4">
              <w:rPr>
                <w:rFonts w:eastAsia="Times New Roman"/>
                <w:color w:val="000000"/>
                <w:sz w:val="24"/>
                <w:szCs w:val="24"/>
              </w:rPr>
              <w:t>Dječja</w:t>
            </w:r>
          </w:p>
        </w:tc>
        <w:tc>
          <w:tcPr>
            <w:tcW w:w="2924" w:type="dxa"/>
            <w:tcBorders>
              <w:top w:val="single" w:sz="4" w:space="0" w:color="000000"/>
              <w:left w:val="single" w:sz="4" w:space="0" w:color="000000"/>
              <w:bottom w:val="single" w:sz="4" w:space="0" w:color="000000"/>
              <w:right w:val="single" w:sz="4" w:space="0" w:color="000000"/>
            </w:tcBorders>
          </w:tcPr>
          <w:p w14:paraId="0867F39A" w14:textId="77777777" w:rsidR="00784A68" w:rsidRPr="002949E4" w:rsidRDefault="00784A68" w:rsidP="00942172">
            <w:pPr>
              <w:pStyle w:val="Bezproreda"/>
              <w:spacing w:line="360" w:lineRule="auto"/>
              <w:rPr>
                <w:sz w:val="24"/>
                <w:szCs w:val="24"/>
              </w:rPr>
            </w:pPr>
            <w:r w:rsidRPr="002949E4">
              <w:rPr>
                <w:rFonts w:eastAsia="Bookman Old Style"/>
                <w:color w:val="000000"/>
                <w:sz w:val="24"/>
                <w:szCs w:val="24"/>
              </w:rPr>
              <w:t xml:space="preserve">   </w:t>
            </w:r>
            <w:r w:rsidRPr="002949E4">
              <w:rPr>
                <w:rFonts w:eastAsia="Times New Roman"/>
                <w:color w:val="000000"/>
                <w:sz w:val="24"/>
                <w:szCs w:val="24"/>
              </w:rPr>
              <w:t>15 430</w:t>
            </w:r>
          </w:p>
        </w:tc>
      </w:tr>
      <w:tr w:rsidR="00784A68" w:rsidRPr="002949E4" w14:paraId="1D0EC02D" w14:textId="77777777" w:rsidTr="00942172">
        <w:tc>
          <w:tcPr>
            <w:tcW w:w="5638" w:type="dxa"/>
            <w:tcBorders>
              <w:top w:val="single" w:sz="4" w:space="0" w:color="000000"/>
              <w:left w:val="single" w:sz="4" w:space="0" w:color="000000"/>
              <w:bottom w:val="single" w:sz="4" w:space="0" w:color="000000"/>
            </w:tcBorders>
          </w:tcPr>
          <w:p w14:paraId="6D3D84CC" w14:textId="77777777" w:rsidR="00784A68" w:rsidRPr="002949E4" w:rsidRDefault="00784A68" w:rsidP="00942172">
            <w:pPr>
              <w:pStyle w:val="Bezproreda"/>
              <w:spacing w:line="360" w:lineRule="auto"/>
              <w:rPr>
                <w:sz w:val="24"/>
                <w:szCs w:val="24"/>
              </w:rPr>
            </w:pPr>
            <w:r w:rsidRPr="002949E4">
              <w:rPr>
                <w:rFonts w:eastAsia="Times New Roman"/>
                <w:color w:val="000000"/>
                <w:sz w:val="24"/>
                <w:szCs w:val="24"/>
              </w:rPr>
              <w:t>Znanost</w:t>
            </w:r>
          </w:p>
        </w:tc>
        <w:tc>
          <w:tcPr>
            <w:tcW w:w="2924" w:type="dxa"/>
            <w:tcBorders>
              <w:top w:val="single" w:sz="4" w:space="0" w:color="000000"/>
              <w:left w:val="single" w:sz="4" w:space="0" w:color="000000"/>
              <w:bottom w:val="single" w:sz="4" w:space="0" w:color="000000"/>
              <w:right w:val="single" w:sz="4" w:space="0" w:color="000000"/>
            </w:tcBorders>
          </w:tcPr>
          <w:p w14:paraId="6C1C845C" w14:textId="77777777" w:rsidR="00784A68" w:rsidRPr="002949E4" w:rsidRDefault="00784A68" w:rsidP="00942172">
            <w:pPr>
              <w:pStyle w:val="Bezproreda"/>
              <w:spacing w:line="360" w:lineRule="auto"/>
              <w:rPr>
                <w:sz w:val="24"/>
                <w:szCs w:val="24"/>
              </w:rPr>
            </w:pPr>
            <w:r w:rsidRPr="002949E4">
              <w:rPr>
                <w:rFonts w:eastAsia="Bookman Old Style"/>
                <w:color w:val="000000"/>
                <w:sz w:val="24"/>
                <w:szCs w:val="24"/>
              </w:rPr>
              <w:t xml:space="preserve">    </w:t>
            </w:r>
            <w:r w:rsidRPr="002949E4">
              <w:rPr>
                <w:rFonts w:eastAsia="Times New Roman"/>
                <w:color w:val="000000"/>
                <w:sz w:val="24"/>
                <w:szCs w:val="24"/>
              </w:rPr>
              <w:t>38 928</w:t>
            </w:r>
          </w:p>
        </w:tc>
      </w:tr>
      <w:tr w:rsidR="00784A68" w:rsidRPr="002949E4" w14:paraId="14E50083" w14:textId="77777777" w:rsidTr="00942172">
        <w:tc>
          <w:tcPr>
            <w:tcW w:w="5638" w:type="dxa"/>
            <w:tcBorders>
              <w:top w:val="single" w:sz="4" w:space="0" w:color="000000"/>
              <w:left w:val="single" w:sz="4" w:space="0" w:color="000000"/>
              <w:bottom w:val="single" w:sz="4" w:space="0" w:color="000000"/>
            </w:tcBorders>
            <w:shd w:val="clear" w:color="auto" w:fill="999999"/>
          </w:tcPr>
          <w:p w14:paraId="59EF3079" w14:textId="77777777" w:rsidR="00784A68" w:rsidRPr="002949E4" w:rsidRDefault="00784A68" w:rsidP="00942172">
            <w:pPr>
              <w:pStyle w:val="Bezproreda"/>
              <w:spacing w:line="360" w:lineRule="auto"/>
              <w:rPr>
                <w:sz w:val="24"/>
                <w:szCs w:val="24"/>
              </w:rPr>
            </w:pPr>
            <w:r w:rsidRPr="002949E4">
              <w:rPr>
                <w:rFonts w:eastAsia="Times New Roman"/>
                <w:sz w:val="24"/>
                <w:szCs w:val="24"/>
              </w:rPr>
              <w:t>UKUPNO</w:t>
            </w:r>
          </w:p>
        </w:tc>
        <w:tc>
          <w:tcPr>
            <w:tcW w:w="2924" w:type="dxa"/>
            <w:tcBorders>
              <w:top w:val="single" w:sz="4" w:space="0" w:color="000000"/>
              <w:left w:val="single" w:sz="4" w:space="0" w:color="000000"/>
              <w:bottom w:val="single" w:sz="4" w:space="0" w:color="000000"/>
              <w:right w:val="single" w:sz="4" w:space="0" w:color="000000"/>
            </w:tcBorders>
            <w:shd w:val="clear" w:color="auto" w:fill="999999"/>
          </w:tcPr>
          <w:p w14:paraId="48237FA7" w14:textId="77777777" w:rsidR="00784A68" w:rsidRPr="002949E4" w:rsidRDefault="00784A68" w:rsidP="00942172">
            <w:pPr>
              <w:pStyle w:val="Bezproreda"/>
              <w:spacing w:line="360" w:lineRule="auto"/>
              <w:rPr>
                <w:sz w:val="24"/>
                <w:szCs w:val="24"/>
              </w:rPr>
            </w:pPr>
            <w:r w:rsidRPr="002949E4">
              <w:rPr>
                <w:rFonts w:eastAsia="Times New Roman"/>
                <w:sz w:val="24"/>
                <w:szCs w:val="24"/>
              </w:rPr>
              <w:t>100 578</w:t>
            </w:r>
          </w:p>
        </w:tc>
      </w:tr>
    </w:tbl>
    <w:p w14:paraId="30516913" w14:textId="77777777" w:rsidR="00784A68" w:rsidRPr="002949E4" w:rsidRDefault="00784A68" w:rsidP="00784A68">
      <w:pPr>
        <w:pStyle w:val="Bezproreda"/>
        <w:spacing w:line="360" w:lineRule="auto"/>
        <w:rPr>
          <w:rFonts w:eastAsia="Times New Roman"/>
          <w:sz w:val="24"/>
          <w:szCs w:val="24"/>
          <w:lang w:val="en-US"/>
        </w:rPr>
      </w:pPr>
    </w:p>
    <w:p w14:paraId="3E38BC51" w14:textId="77777777" w:rsidR="00784A68" w:rsidRDefault="00784A68" w:rsidP="00784A68">
      <w:pPr>
        <w:pStyle w:val="Bezproreda"/>
        <w:spacing w:line="360" w:lineRule="auto"/>
        <w:rPr>
          <w:rFonts w:eastAsia="Times New Roman"/>
          <w:sz w:val="24"/>
          <w:szCs w:val="24"/>
          <w:lang w:val="en-US"/>
        </w:rPr>
      </w:pPr>
      <w:r w:rsidRPr="002949E4">
        <w:rPr>
          <w:rFonts w:eastAsia="Times New Roman"/>
          <w:sz w:val="24"/>
          <w:szCs w:val="24"/>
          <w:lang w:val="en-US"/>
        </w:rPr>
        <w:t>Iskazano stanje fonda odnosi se na fond koji je strojno obrađen u knjižničnom programu ZAKI.</w:t>
      </w:r>
    </w:p>
    <w:p w14:paraId="77011A0D" w14:textId="77777777" w:rsidR="00784A68" w:rsidRPr="002949E4" w:rsidRDefault="00784A68" w:rsidP="002C113C">
      <w:pPr>
        <w:pStyle w:val="Bezproreda"/>
        <w:spacing w:line="360" w:lineRule="auto"/>
        <w:rPr>
          <w:rFonts w:eastAsia="Times New Roman"/>
          <w:sz w:val="24"/>
          <w:szCs w:val="24"/>
        </w:rPr>
      </w:pPr>
    </w:p>
    <w:p w14:paraId="030AE27C" w14:textId="77777777" w:rsidR="002949E4" w:rsidRPr="002949E4" w:rsidRDefault="002949E4" w:rsidP="002C113C">
      <w:pPr>
        <w:pStyle w:val="Bezproreda"/>
        <w:spacing w:line="360" w:lineRule="auto"/>
        <w:rPr>
          <w:rFonts w:eastAsia="Times New Roman"/>
          <w:i/>
          <w:color w:val="000000"/>
          <w:sz w:val="24"/>
          <w:szCs w:val="24"/>
          <w:lang w:val="x-none"/>
        </w:rPr>
      </w:pPr>
      <w:r w:rsidRPr="002949E4">
        <w:rPr>
          <w:rFonts w:eastAsia="Times New Roman"/>
          <w:sz w:val="24"/>
          <w:szCs w:val="24"/>
          <w:lang w:val="x-none"/>
        </w:rPr>
        <w:t xml:space="preserve"> </w:t>
      </w:r>
    </w:p>
    <w:p w14:paraId="539F6DE9" w14:textId="77777777" w:rsidR="002949E4" w:rsidRPr="002949E4" w:rsidRDefault="002949E4" w:rsidP="002C113C">
      <w:pPr>
        <w:pStyle w:val="Bezproreda"/>
        <w:spacing w:line="360" w:lineRule="auto"/>
        <w:rPr>
          <w:sz w:val="24"/>
          <w:szCs w:val="24"/>
        </w:rPr>
      </w:pPr>
      <w:r w:rsidRPr="002949E4">
        <w:rPr>
          <w:rFonts w:eastAsia="Times New Roman"/>
          <w:i/>
          <w:color w:val="000000"/>
          <w:sz w:val="24"/>
          <w:szCs w:val="24"/>
        </w:rPr>
        <w:t xml:space="preserve">Prinove prema načinu nabave (u svescima i jedinicama) </w:t>
      </w:r>
    </w:p>
    <w:p w14:paraId="26486CB3" w14:textId="77777777" w:rsidR="002949E4" w:rsidRPr="002949E4" w:rsidRDefault="002949E4" w:rsidP="002C113C">
      <w:pPr>
        <w:pStyle w:val="Bezproreda"/>
        <w:spacing w:line="360" w:lineRule="auto"/>
        <w:rPr>
          <w:rFonts w:eastAsia="Times New Roman"/>
          <w:i/>
          <w:color w:val="000000"/>
          <w:sz w:val="24"/>
          <w:szCs w:val="24"/>
        </w:rPr>
      </w:pPr>
    </w:p>
    <w:tbl>
      <w:tblPr>
        <w:tblW w:w="0" w:type="auto"/>
        <w:tblInd w:w="688" w:type="dxa"/>
        <w:tblLayout w:type="fixed"/>
        <w:tblLook w:val="0000" w:firstRow="0" w:lastRow="0" w:firstColumn="0" w:lastColumn="0" w:noHBand="0" w:noVBand="0"/>
      </w:tblPr>
      <w:tblGrid>
        <w:gridCol w:w="1739"/>
        <w:gridCol w:w="1459"/>
      </w:tblGrid>
      <w:tr w:rsidR="002949E4" w:rsidRPr="002949E4" w14:paraId="57C8849E" w14:textId="77777777" w:rsidTr="00813768">
        <w:tc>
          <w:tcPr>
            <w:tcW w:w="1739" w:type="dxa"/>
            <w:tcBorders>
              <w:top w:val="single" w:sz="4" w:space="0" w:color="000000"/>
              <w:left w:val="single" w:sz="4" w:space="0" w:color="000000"/>
              <w:bottom w:val="single" w:sz="4" w:space="0" w:color="000000"/>
            </w:tcBorders>
          </w:tcPr>
          <w:p w14:paraId="437ECC78" w14:textId="77777777" w:rsidR="002949E4" w:rsidRPr="002949E4" w:rsidRDefault="002949E4" w:rsidP="002C113C">
            <w:pPr>
              <w:pStyle w:val="Bezproreda"/>
              <w:spacing w:line="360" w:lineRule="auto"/>
              <w:rPr>
                <w:sz w:val="24"/>
                <w:szCs w:val="24"/>
              </w:rPr>
            </w:pPr>
            <w:r w:rsidRPr="002949E4">
              <w:rPr>
                <w:rFonts w:eastAsia="Times New Roman"/>
                <w:sz w:val="24"/>
                <w:szCs w:val="24"/>
              </w:rPr>
              <w:t>Kupnja MK</w:t>
            </w:r>
          </w:p>
        </w:tc>
        <w:tc>
          <w:tcPr>
            <w:tcW w:w="1459" w:type="dxa"/>
            <w:tcBorders>
              <w:top w:val="single" w:sz="4" w:space="0" w:color="000000"/>
              <w:left w:val="single" w:sz="4" w:space="0" w:color="000000"/>
              <w:bottom w:val="single" w:sz="4" w:space="0" w:color="000000"/>
              <w:right w:val="single" w:sz="4" w:space="0" w:color="000000"/>
            </w:tcBorders>
          </w:tcPr>
          <w:p w14:paraId="7276EF55" w14:textId="77777777" w:rsidR="002949E4" w:rsidRPr="002949E4" w:rsidRDefault="002949E4" w:rsidP="002C113C">
            <w:pPr>
              <w:pStyle w:val="Bezproreda"/>
              <w:spacing w:line="360" w:lineRule="auto"/>
              <w:rPr>
                <w:sz w:val="24"/>
                <w:szCs w:val="24"/>
              </w:rPr>
            </w:pPr>
            <w:r w:rsidRPr="002949E4">
              <w:rPr>
                <w:rFonts w:eastAsia="Times New Roman"/>
                <w:sz w:val="24"/>
                <w:szCs w:val="24"/>
              </w:rPr>
              <w:t>1087</w:t>
            </w:r>
          </w:p>
        </w:tc>
      </w:tr>
      <w:tr w:rsidR="002949E4" w:rsidRPr="002949E4" w14:paraId="5EE858C4" w14:textId="77777777" w:rsidTr="00813768">
        <w:tc>
          <w:tcPr>
            <w:tcW w:w="1739" w:type="dxa"/>
            <w:tcBorders>
              <w:top w:val="single" w:sz="4" w:space="0" w:color="000000"/>
              <w:left w:val="single" w:sz="4" w:space="0" w:color="000000"/>
              <w:bottom w:val="single" w:sz="4" w:space="0" w:color="000000"/>
            </w:tcBorders>
          </w:tcPr>
          <w:p w14:paraId="42947B3D" w14:textId="77777777" w:rsidR="002949E4" w:rsidRPr="002949E4" w:rsidRDefault="002949E4" w:rsidP="002C113C">
            <w:pPr>
              <w:pStyle w:val="Bezproreda"/>
              <w:spacing w:line="360" w:lineRule="auto"/>
              <w:rPr>
                <w:sz w:val="24"/>
                <w:szCs w:val="24"/>
              </w:rPr>
            </w:pPr>
            <w:r w:rsidRPr="002949E4">
              <w:rPr>
                <w:rFonts w:eastAsia="Times New Roman"/>
                <w:sz w:val="24"/>
                <w:szCs w:val="24"/>
              </w:rPr>
              <w:t>Otkup MK</w:t>
            </w:r>
          </w:p>
        </w:tc>
        <w:tc>
          <w:tcPr>
            <w:tcW w:w="1459" w:type="dxa"/>
            <w:tcBorders>
              <w:top w:val="single" w:sz="4" w:space="0" w:color="000000"/>
              <w:left w:val="single" w:sz="4" w:space="0" w:color="000000"/>
              <w:bottom w:val="single" w:sz="4" w:space="0" w:color="000000"/>
              <w:right w:val="single" w:sz="4" w:space="0" w:color="000000"/>
            </w:tcBorders>
          </w:tcPr>
          <w:p w14:paraId="5548A4D5" w14:textId="77777777" w:rsidR="002949E4" w:rsidRPr="002949E4" w:rsidRDefault="002949E4" w:rsidP="002C113C">
            <w:pPr>
              <w:pStyle w:val="Bezproreda"/>
              <w:spacing w:line="360" w:lineRule="auto"/>
              <w:rPr>
                <w:sz w:val="24"/>
                <w:szCs w:val="24"/>
              </w:rPr>
            </w:pPr>
            <w:r w:rsidRPr="002949E4">
              <w:rPr>
                <w:rFonts w:eastAsia="Times New Roman"/>
                <w:sz w:val="24"/>
                <w:szCs w:val="24"/>
              </w:rPr>
              <w:t>475</w:t>
            </w:r>
          </w:p>
        </w:tc>
      </w:tr>
      <w:tr w:rsidR="002949E4" w:rsidRPr="002949E4" w14:paraId="4BC8D87A" w14:textId="77777777" w:rsidTr="00813768">
        <w:tc>
          <w:tcPr>
            <w:tcW w:w="1739" w:type="dxa"/>
            <w:tcBorders>
              <w:top w:val="single" w:sz="4" w:space="0" w:color="000000"/>
              <w:left w:val="single" w:sz="4" w:space="0" w:color="000000"/>
              <w:bottom w:val="single" w:sz="4" w:space="0" w:color="000000"/>
            </w:tcBorders>
          </w:tcPr>
          <w:p w14:paraId="12A24BCB" w14:textId="77777777" w:rsidR="002949E4" w:rsidRPr="002949E4" w:rsidRDefault="002949E4" w:rsidP="002C113C">
            <w:pPr>
              <w:pStyle w:val="Bezproreda"/>
              <w:spacing w:line="360" w:lineRule="auto"/>
              <w:rPr>
                <w:sz w:val="24"/>
                <w:szCs w:val="24"/>
              </w:rPr>
            </w:pPr>
            <w:r w:rsidRPr="002949E4">
              <w:rPr>
                <w:rFonts w:eastAsia="Times New Roman"/>
                <w:sz w:val="24"/>
                <w:szCs w:val="24"/>
              </w:rPr>
              <w:t>Kupnja - osnivač</w:t>
            </w:r>
          </w:p>
        </w:tc>
        <w:tc>
          <w:tcPr>
            <w:tcW w:w="1459" w:type="dxa"/>
            <w:tcBorders>
              <w:top w:val="single" w:sz="4" w:space="0" w:color="000000"/>
              <w:left w:val="single" w:sz="4" w:space="0" w:color="000000"/>
              <w:bottom w:val="single" w:sz="4" w:space="0" w:color="000000"/>
              <w:right w:val="single" w:sz="4" w:space="0" w:color="000000"/>
            </w:tcBorders>
          </w:tcPr>
          <w:p w14:paraId="7742767F" w14:textId="77777777" w:rsidR="002949E4" w:rsidRPr="002949E4" w:rsidRDefault="002949E4" w:rsidP="002C113C">
            <w:pPr>
              <w:pStyle w:val="Bezproreda"/>
              <w:spacing w:line="360" w:lineRule="auto"/>
              <w:rPr>
                <w:sz w:val="24"/>
                <w:szCs w:val="24"/>
              </w:rPr>
            </w:pPr>
            <w:r w:rsidRPr="002949E4">
              <w:rPr>
                <w:rFonts w:eastAsia="Times New Roman"/>
                <w:sz w:val="24"/>
                <w:szCs w:val="24"/>
              </w:rPr>
              <w:t>628</w:t>
            </w:r>
          </w:p>
        </w:tc>
      </w:tr>
      <w:tr w:rsidR="002949E4" w:rsidRPr="002949E4" w14:paraId="2D2991B8" w14:textId="77777777" w:rsidTr="00813768">
        <w:tc>
          <w:tcPr>
            <w:tcW w:w="1739" w:type="dxa"/>
            <w:tcBorders>
              <w:top w:val="single" w:sz="4" w:space="0" w:color="000000"/>
              <w:left w:val="single" w:sz="4" w:space="0" w:color="000000"/>
              <w:bottom w:val="single" w:sz="4" w:space="0" w:color="000000"/>
            </w:tcBorders>
          </w:tcPr>
          <w:p w14:paraId="7325A15A" w14:textId="77777777" w:rsidR="002949E4" w:rsidRPr="002949E4" w:rsidRDefault="002949E4" w:rsidP="002C113C">
            <w:pPr>
              <w:pStyle w:val="Bezproreda"/>
              <w:spacing w:line="360" w:lineRule="auto"/>
              <w:rPr>
                <w:sz w:val="24"/>
                <w:szCs w:val="24"/>
              </w:rPr>
            </w:pPr>
            <w:r w:rsidRPr="002949E4">
              <w:rPr>
                <w:rFonts w:eastAsia="Times New Roman"/>
                <w:sz w:val="24"/>
                <w:szCs w:val="24"/>
              </w:rPr>
              <w:t>Kupnja ZZ</w:t>
            </w:r>
          </w:p>
        </w:tc>
        <w:tc>
          <w:tcPr>
            <w:tcW w:w="1459" w:type="dxa"/>
            <w:tcBorders>
              <w:top w:val="single" w:sz="4" w:space="0" w:color="000000"/>
              <w:left w:val="single" w:sz="4" w:space="0" w:color="000000"/>
              <w:bottom w:val="single" w:sz="4" w:space="0" w:color="000000"/>
              <w:right w:val="single" w:sz="4" w:space="0" w:color="000000"/>
            </w:tcBorders>
          </w:tcPr>
          <w:p w14:paraId="05ABDC28" w14:textId="77777777" w:rsidR="002949E4" w:rsidRPr="002949E4" w:rsidRDefault="002949E4" w:rsidP="002C113C">
            <w:pPr>
              <w:pStyle w:val="Bezproreda"/>
              <w:spacing w:line="360" w:lineRule="auto"/>
              <w:rPr>
                <w:sz w:val="24"/>
                <w:szCs w:val="24"/>
              </w:rPr>
            </w:pPr>
            <w:r w:rsidRPr="002949E4">
              <w:rPr>
                <w:rFonts w:eastAsia="Times New Roman"/>
                <w:sz w:val="24"/>
                <w:szCs w:val="24"/>
              </w:rPr>
              <w:t>282</w:t>
            </w:r>
          </w:p>
        </w:tc>
      </w:tr>
      <w:tr w:rsidR="002949E4" w:rsidRPr="002949E4" w14:paraId="72318062" w14:textId="77777777" w:rsidTr="00813768">
        <w:tc>
          <w:tcPr>
            <w:tcW w:w="1739" w:type="dxa"/>
            <w:tcBorders>
              <w:top w:val="single" w:sz="4" w:space="0" w:color="000000"/>
              <w:left w:val="single" w:sz="4" w:space="0" w:color="000000"/>
              <w:bottom w:val="single" w:sz="4" w:space="0" w:color="000000"/>
            </w:tcBorders>
          </w:tcPr>
          <w:p w14:paraId="2EC8199C" w14:textId="77777777" w:rsidR="002949E4" w:rsidRPr="002949E4" w:rsidRDefault="002949E4" w:rsidP="002C113C">
            <w:pPr>
              <w:pStyle w:val="Bezproreda"/>
              <w:spacing w:line="360" w:lineRule="auto"/>
              <w:rPr>
                <w:sz w:val="24"/>
                <w:szCs w:val="24"/>
              </w:rPr>
            </w:pPr>
            <w:r w:rsidRPr="002949E4">
              <w:rPr>
                <w:rFonts w:eastAsia="Times New Roman"/>
                <w:sz w:val="24"/>
                <w:szCs w:val="24"/>
              </w:rPr>
              <w:t>Poklon</w:t>
            </w:r>
          </w:p>
        </w:tc>
        <w:tc>
          <w:tcPr>
            <w:tcW w:w="1459" w:type="dxa"/>
            <w:tcBorders>
              <w:top w:val="single" w:sz="4" w:space="0" w:color="000000"/>
              <w:left w:val="single" w:sz="4" w:space="0" w:color="000000"/>
              <w:bottom w:val="single" w:sz="4" w:space="0" w:color="000000"/>
              <w:right w:val="single" w:sz="4" w:space="0" w:color="000000"/>
            </w:tcBorders>
          </w:tcPr>
          <w:p w14:paraId="4D8B4060" w14:textId="77777777" w:rsidR="002949E4" w:rsidRPr="002949E4" w:rsidRDefault="002949E4" w:rsidP="002C113C">
            <w:pPr>
              <w:pStyle w:val="Bezproreda"/>
              <w:spacing w:line="360" w:lineRule="auto"/>
              <w:rPr>
                <w:sz w:val="24"/>
                <w:szCs w:val="24"/>
              </w:rPr>
            </w:pPr>
            <w:r w:rsidRPr="002949E4">
              <w:rPr>
                <w:rFonts w:eastAsia="Times New Roman"/>
                <w:sz w:val="24"/>
                <w:szCs w:val="24"/>
              </w:rPr>
              <w:t>226</w:t>
            </w:r>
          </w:p>
        </w:tc>
      </w:tr>
      <w:tr w:rsidR="002949E4" w:rsidRPr="002949E4" w14:paraId="3B06DD0E" w14:textId="77777777" w:rsidTr="00813768">
        <w:tc>
          <w:tcPr>
            <w:tcW w:w="1739" w:type="dxa"/>
            <w:tcBorders>
              <w:top w:val="single" w:sz="4" w:space="0" w:color="000000"/>
              <w:left w:val="single" w:sz="4" w:space="0" w:color="000000"/>
              <w:bottom w:val="single" w:sz="4" w:space="0" w:color="000000"/>
            </w:tcBorders>
            <w:shd w:val="clear" w:color="auto" w:fill="999999"/>
          </w:tcPr>
          <w:p w14:paraId="701723D0" w14:textId="77777777" w:rsidR="002949E4" w:rsidRPr="002949E4" w:rsidRDefault="002949E4" w:rsidP="002C113C">
            <w:pPr>
              <w:pStyle w:val="Bezproreda"/>
              <w:spacing w:line="360" w:lineRule="auto"/>
              <w:rPr>
                <w:sz w:val="24"/>
                <w:szCs w:val="24"/>
              </w:rPr>
            </w:pPr>
            <w:r w:rsidRPr="002949E4">
              <w:rPr>
                <w:rFonts w:eastAsia="Times New Roman"/>
                <w:sz w:val="24"/>
                <w:szCs w:val="24"/>
              </w:rPr>
              <w:t>UKUPNO</w:t>
            </w:r>
          </w:p>
        </w:tc>
        <w:tc>
          <w:tcPr>
            <w:tcW w:w="1459" w:type="dxa"/>
            <w:tcBorders>
              <w:top w:val="single" w:sz="4" w:space="0" w:color="000000"/>
              <w:left w:val="single" w:sz="4" w:space="0" w:color="000000"/>
              <w:bottom w:val="single" w:sz="4" w:space="0" w:color="000000"/>
              <w:right w:val="single" w:sz="4" w:space="0" w:color="000000"/>
            </w:tcBorders>
            <w:shd w:val="clear" w:color="auto" w:fill="999999"/>
          </w:tcPr>
          <w:p w14:paraId="42C5D846" w14:textId="77777777" w:rsidR="002949E4" w:rsidRPr="002949E4" w:rsidRDefault="002949E4" w:rsidP="002C113C">
            <w:pPr>
              <w:pStyle w:val="Bezproreda"/>
              <w:spacing w:line="360" w:lineRule="auto"/>
              <w:rPr>
                <w:sz w:val="24"/>
                <w:szCs w:val="24"/>
              </w:rPr>
            </w:pPr>
            <w:r w:rsidRPr="002949E4">
              <w:rPr>
                <w:rFonts w:eastAsia="Bookman Old Style"/>
                <w:sz w:val="24"/>
                <w:szCs w:val="24"/>
              </w:rPr>
              <w:t xml:space="preserve">    </w:t>
            </w:r>
            <w:r w:rsidRPr="002949E4">
              <w:rPr>
                <w:rFonts w:eastAsia="Times New Roman"/>
                <w:sz w:val="24"/>
                <w:szCs w:val="24"/>
              </w:rPr>
              <w:t>2 698</w:t>
            </w:r>
          </w:p>
        </w:tc>
      </w:tr>
    </w:tbl>
    <w:p w14:paraId="115B43F2" w14:textId="77777777" w:rsidR="002949E4" w:rsidRPr="002949E4" w:rsidRDefault="002949E4" w:rsidP="002C113C">
      <w:pPr>
        <w:pStyle w:val="Bezproreda"/>
        <w:spacing w:line="360" w:lineRule="auto"/>
        <w:rPr>
          <w:rFonts w:eastAsia="Times New Roman"/>
          <w:sz w:val="24"/>
          <w:szCs w:val="24"/>
        </w:rPr>
      </w:pPr>
    </w:p>
    <w:p w14:paraId="754A56EE" w14:textId="77777777" w:rsid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 U odnosu na 2023. godinu i godine prije nabavljeno je otprilike 10 % manje jedinica građe, najviše zbog visoke cijene istih. Veliki problem stvara i obavezni otkup od strane MKRH. Otkupom smo obavezni nabavljati građu koja nije toliko zanimljiva našim korisnicima. Matična služba zadužena za praćenje stručnosti pokušava riješiti taj problem pa se nadamo mogućnosti kvalitetnije nabave u skladu s potrebama korisnika.</w:t>
      </w:r>
    </w:p>
    <w:p w14:paraId="3FF5D542" w14:textId="77777777" w:rsidR="002949E4" w:rsidRDefault="002949E4" w:rsidP="002C113C">
      <w:pPr>
        <w:pStyle w:val="Bezproreda"/>
        <w:spacing w:line="360" w:lineRule="auto"/>
        <w:jc w:val="both"/>
        <w:rPr>
          <w:rFonts w:eastAsia="Times New Roman"/>
          <w:sz w:val="24"/>
          <w:szCs w:val="24"/>
        </w:rPr>
      </w:pPr>
    </w:p>
    <w:p w14:paraId="19A87268" w14:textId="77777777" w:rsidR="002949E4" w:rsidRPr="002949E4" w:rsidRDefault="002949E4" w:rsidP="002C113C">
      <w:pPr>
        <w:pStyle w:val="Bezproreda"/>
        <w:spacing w:line="360" w:lineRule="auto"/>
        <w:rPr>
          <w:rFonts w:eastAsia="Times New Roman"/>
          <w:b/>
          <w:sz w:val="24"/>
          <w:szCs w:val="24"/>
        </w:rPr>
      </w:pPr>
      <w:r w:rsidRPr="002949E4">
        <w:rPr>
          <w:rFonts w:eastAsia="Times New Roman"/>
          <w:b/>
          <w:i/>
          <w:sz w:val="24"/>
          <w:szCs w:val="24"/>
        </w:rPr>
        <w:t>Sredstva za nabavu građe prema izvoru financiranja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4354"/>
      </w:tblGrid>
      <w:tr w:rsidR="002949E4" w:rsidRPr="002949E4" w14:paraId="787AE2BB" w14:textId="77777777" w:rsidTr="00813768">
        <w:tc>
          <w:tcPr>
            <w:tcW w:w="4531" w:type="dxa"/>
          </w:tcPr>
          <w:p w14:paraId="6E39C2FD"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Sredstva osnivača</w:t>
            </w:r>
          </w:p>
        </w:tc>
        <w:tc>
          <w:tcPr>
            <w:tcW w:w="4531" w:type="dxa"/>
          </w:tcPr>
          <w:p w14:paraId="38FA617E"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13.015,88 eur</w:t>
            </w:r>
          </w:p>
        </w:tc>
      </w:tr>
      <w:tr w:rsidR="002949E4" w:rsidRPr="002949E4" w14:paraId="45300333" w14:textId="77777777" w:rsidTr="00813768">
        <w:tc>
          <w:tcPr>
            <w:tcW w:w="4531" w:type="dxa"/>
          </w:tcPr>
          <w:p w14:paraId="1D591679"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Sredstva Županije</w:t>
            </w:r>
          </w:p>
        </w:tc>
        <w:tc>
          <w:tcPr>
            <w:tcW w:w="4531" w:type="dxa"/>
          </w:tcPr>
          <w:p w14:paraId="7DBFE137"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4.353,00 eur</w:t>
            </w:r>
          </w:p>
        </w:tc>
      </w:tr>
      <w:tr w:rsidR="002949E4" w:rsidRPr="002949E4" w14:paraId="258934FF" w14:textId="77777777" w:rsidTr="00813768">
        <w:tc>
          <w:tcPr>
            <w:tcW w:w="4531" w:type="dxa"/>
          </w:tcPr>
          <w:p w14:paraId="5DF79E0E"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Sredstva MK RH - redovna nabava</w:t>
            </w:r>
          </w:p>
        </w:tc>
        <w:tc>
          <w:tcPr>
            <w:tcW w:w="4531" w:type="dxa"/>
          </w:tcPr>
          <w:p w14:paraId="7F7779D1"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18.500,00 eur</w:t>
            </w:r>
          </w:p>
        </w:tc>
      </w:tr>
      <w:tr w:rsidR="002949E4" w:rsidRPr="002949E4" w14:paraId="4DC30011" w14:textId="77777777" w:rsidTr="00813768">
        <w:tc>
          <w:tcPr>
            <w:tcW w:w="4531" w:type="dxa"/>
          </w:tcPr>
          <w:p w14:paraId="1BC2EE09"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Sredstva MK RH – otkup</w:t>
            </w:r>
          </w:p>
        </w:tc>
        <w:tc>
          <w:tcPr>
            <w:tcW w:w="4531" w:type="dxa"/>
          </w:tcPr>
          <w:p w14:paraId="2032891E"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10.000 eur</w:t>
            </w:r>
          </w:p>
        </w:tc>
      </w:tr>
      <w:tr w:rsidR="002949E4" w:rsidRPr="002949E4" w14:paraId="0EF36800" w14:textId="77777777" w:rsidTr="00813768">
        <w:tc>
          <w:tcPr>
            <w:tcW w:w="4531" w:type="dxa"/>
          </w:tcPr>
          <w:p w14:paraId="4CE6608B"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Vlastiti prihodi</w:t>
            </w:r>
          </w:p>
        </w:tc>
        <w:tc>
          <w:tcPr>
            <w:tcW w:w="4531" w:type="dxa"/>
          </w:tcPr>
          <w:p w14:paraId="3D12A291"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2.257,85</w:t>
            </w:r>
          </w:p>
        </w:tc>
      </w:tr>
      <w:tr w:rsidR="002949E4" w:rsidRPr="002949E4" w14:paraId="77224289" w14:textId="77777777" w:rsidTr="00813768">
        <w:tc>
          <w:tcPr>
            <w:tcW w:w="4531" w:type="dxa"/>
          </w:tcPr>
          <w:p w14:paraId="2AE97AE1"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UKUPNO</w:t>
            </w:r>
          </w:p>
        </w:tc>
        <w:tc>
          <w:tcPr>
            <w:tcW w:w="4531" w:type="dxa"/>
          </w:tcPr>
          <w:p w14:paraId="5A1BCA07" w14:textId="77777777" w:rsidR="002949E4" w:rsidRPr="002949E4" w:rsidRDefault="002949E4" w:rsidP="002C113C">
            <w:pPr>
              <w:pStyle w:val="Bezproreda"/>
              <w:spacing w:line="360" w:lineRule="auto"/>
              <w:rPr>
                <w:rFonts w:eastAsia="Times New Roman"/>
                <w:sz w:val="24"/>
                <w:szCs w:val="24"/>
              </w:rPr>
            </w:pPr>
            <w:r w:rsidRPr="002949E4">
              <w:rPr>
                <w:rFonts w:eastAsia="Times New Roman"/>
                <w:sz w:val="24"/>
                <w:szCs w:val="24"/>
              </w:rPr>
              <w:t>48.126,73 eur</w:t>
            </w:r>
          </w:p>
        </w:tc>
      </w:tr>
    </w:tbl>
    <w:p w14:paraId="785F735C" w14:textId="77777777" w:rsidR="002949E4" w:rsidRPr="002949E4" w:rsidRDefault="002949E4" w:rsidP="002C113C">
      <w:pPr>
        <w:pStyle w:val="Bezproreda"/>
        <w:spacing w:line="360" w:lineRule="auto"/>
        <w:rPr>
          <w:rFonts w:eastAsia="Times New Roman"/>
          <w:sz w:val="24"/>
          <w:szCs w:val="24"/>
        </w:rPr>
      </w:pPr>
    </w:p>
    <w:p w14:paraId="00D9785A"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rPr>
        <w:t xml:space="preserve">Ministarstvo kulture je 2024. uvelo nov način otkupa knjiga za narodne knjižnice po kojem knjižnice same nabavljaju dio građe s A popisa koji predstavlja naslove koje treba obavezno nabaviti, te s B popisa koji je slobodan izbor s dostavljenog popisa. Knjižnica sklapa ugovor s Ministarstvom kulture za sredstva prema iskazanom interesu te temeljem toga nabavlja od izdavača. U skladu s tim otvorena je nova pozicija za provođenje nabave.  </w:t>
      </w:r>
    </w:p>
    <w:p w14:paraId="31EAC5C6" w14:textId="77777777" w:rsidR="002949E4" w:rsidRPr="002949E4" w:rsidRDefault="002949E4" w:rsidP="002C113C">
      <w:pPr>
        <w:pStyle w:val="Bezproreda"/>
        <w:spacing w:line="360" w:lineRule="auto"/>
        <w:jc w:val="both"/>
        <w:rPr>
          <w:rFonts w:eastAsia="Times New Roman"/>
          <w:sz w:val="24"/>
          <w:szCs w:val="24"/>
        </w:rPr>
      </w:pPr>
    </w:p>
    <w:p w14:paraId="16B215CC" w14:textId="61E8CE8D" w:rsidR="002949E4" w:rsidRPr="004E61B7" w:rsidRDefault="002949E4" w:rsidP="004E61B7">
      <w:pPr>
        <w:pStyle w:val="Podnaslov"/>
        <w:rPr>
          <w:rFonts w:eastAsia="Times New Roman"/>
          <w:color w:val="auto"/>
          <w:sz w:val="24"/>
          <w:szCs w:val="24"/>
        </w:rPr>
      </w:pPr>
      <w:r w:rsidRPr="004E61B7">
        <w:rPr>
          <w:rFonts w:eastAsia="Times New Roman"/>
          <w:color w:val="auto"/>
          <w:sz w:val="24"/>
          <w:szCs w:val="24"/>
        </w:rPr>
        <w:t>FOND KNJIŽNE GRAĐE 31.12.2024.</w:t>
      </w:r>
    </w:p>
    <w:p w14:paraId="3B48F208" w14:textId="77777777" w:rsidR="004E61B7" w:rsidRPr="004E61B7" w:rsidRDefault="004E61B7" w:rsidP="002C113C">
      <w:pPr>
        <w:pStyle w:val="Bezproreda"/>
        <w:spacing w:line="360" w:lineRule="auto"/>
        <w:rPr>
          <w:rFonts w:eastAsia="Times New Roman"/>
          <w:sz w:val="24"/>
          <w:szCs w:val="24"/>
        </w:rPr>
      </w:pPr>
    </w:p>
    <w:tbl>
      <w:tblPr>
        <w:tblW w:w="0" w:type="auto"/>
        <w:tblInd w:w="340" w:type="dxa"/>
        <w:tblLayout w:type="fixed"/>
        <w:tblLook w:val="0000" w:firstRow="0" w:lastRow="0" w:firstColumn="0" w:lastColumn="0" w:noHBand="0" w:noVBand="0"/>
      </w:tblPr>
      <w:tblGrid>
        <w:gridCol w:w="3784"/>
        <w:gridCol w:w="3786"/>
      </w:tblGrid>
      <w:tr w:rsidR="002949E4" w:rsidRPr="002949E4" w14:paraId="5E2900FD" w14:textId="77777777" w:rsidTr="00813768">
        <w:trPr>
          <w:trHeight w:val="731"/>
        </w:trPr>
        <w:tc>
          <w:tcPr>
            <w:tcW w:w="3784" w:type="dxa"/>
            <w:tcBorders>
              <w:top w:val="single" w:sz="4" w:space="0" w:color="000000"/>
              <w:left w:val="single" w:sz="4" w:space="0" w:color="000000"/>
              <w:bottom w:val="single" w:sz="4" w:space="0" w:color="000000"/>
            </w:tcBorders>
          </w:tcPr>
          <w:p w14:paraId="48FB026C" w14:textId="77777777" w:rsidR="002949E4" w:rsidRPr="002949E4" w:rsidRDefault="002949E4" w:rsidP="002C113C">
            <w:pPr>
              <w:pStyle w:val="Bezproreda"/>
              <w:spacing w:line="360" w:lineRule="auto"/>
              <w:rPr>
                <w:sz w:val="24"/>
                <w:szCs w:val="24"/>
              </w:rPr>
            </w:pPr>
            <w:r w:rsidRPr="002949E4">
              <w:rPr>
                <w:rFonts w:eastAsia="Times New Roman"/>
                <w:sz w:val="24"/>
                <w:szCs w:val="24"/>
              </w:rPr>
              <w:t>Broj svezaka u otvorenom pristupu</w:t>
            </w:r>
          </w:p>
        </w:tc>
        <w:tc>
          <w:tcPr>
            <w:tcW w:w="3786" w:type="dxa"/>
            <w:tcBorders>
              <w:top w:val="single" w:sz="4" w:space="0" w:color="000000"/>
              <w:left w:val="single" w:sz="4" w:space="0" w:color="000000"/>
              <w:bottom w:val="single" w:sz="4" w:space="0" w:color="000000"/>
              <w:right w:val="single" w:sz="4" w:space="0" w:color="000000"/>
            </w:tcBorders>
          </w:tcPr>
          <w:p w14:paraId="6098BA1E" w14:textId="77777777" w:rsidR="002949E4" w:rsidRPr="002949E4" w:rsidRDefault="002949E4" w:rsidP="002C113C">
            <w:pPr>
              <w:pStyle w:val="Bezproreda"/>
              <w:spacing w:line="360" w:lineRule="auto"/>
              <w:rPr>
                <w:sz w:val="24"/>
                <w:szCs w:val="24"/>
              </w:rPr>
            </w:pPr>
            <w:r w:rsidRPr="002949E4">
              <w:rPr>
                <w:rFonts w:eastAsia="Times New Roman"/>
                <w:sz w:val="24"/>
                <w:szCs w:val="24"/>
              </w:rPr>
              <w:t>87 118</w:t>
            </w:r>
          </w:p>
        </w:tc>
      </w:tr>
      <w:tr w:rsidR="002949E4" w:rsidRPr="002949E4" w14:paraId="4DAD8583" w14:textId="77777777" w:rsidTr="00813768">
        <w:trPr>
          <w:trHeight w:val="365"/>
        </w:trPr>
        <w:tc>
          <w:tcPr>
            <w:tcW w:w="3784" w:type="dxa"/>
            <w:tcBorders>
              <w:top w:val="single" w:sz="4" w:space="0" w:color="000000"/>
              <w:left w:val="single" w:sz="4" w:space="0" w:color="000000"/>
              <w:bottom w:val="single" w:sz="4" w:space="0" w:color="000000"/>
            </w:tcBorders>
          </w:tcPr>
          <w:p w14:paraId="6617DFEC" w14:textId="77777777" w:rsidR="002949E4" w:rsidRPr="002949E4" w:rsidRDefault="002949E4" w:rsidP="002C113C">
            <w:pPr>
              <w:pStyle w:val="Bezproreda"/>
              <w:spacing w:line="360" w:lineRule="auto"/>
              <w:rPr>
                <w:sz w:val="24"/>
                <w:szCs w:val="24"/>
              </w:rPr>
            </w:pPr>
            <w:r w:rsidRPr="002949E4">
              <w:rPr>
                <w:rFonts w:eastAsia="Times New Roman"/>
                <w:sz w:val="24"/>
                <w:szCs w:val="24"/>
              </w:rPr>
              <w:t>Zatvoreni pristup</w:t>
            </w:r>
          </w:p>
        </w:tc>
        <w:tc>
          <w:tcPr>
            <w:tcW w:w="3786" w:type="dxa"/>
            <w:tcBorders>
              <w:top w:val="single" w:sz="4" w:space="0" w:color="000000"/>
              <w:left w:val="single" w:sz="4" w:space="0" w:color="000000"/>
              <w:bottom w:val="single" w:sz="4" w:space="0" w:color="000000"/>
              <w:right w:val="single" w:sz="4" w:space="0" w:color="000000"/>
            </w:tcBorders>
          </w:tcPr>
          <w:p w14:paraId="3CF63DCC" w14:textId="77777777" w:rsidR="002949E4" w:rsidRPr="002949E4" w:rsidRDefault="002949E4" w:rsidP="002C113C">
            <w:pPr>
              <w:pStyle w:val="Bezproreda"/>
              <w:spacing w:line="360" w:lineRule="auto"/>
              <w:rPr>
                <w:sz w:val="24"/>
                <w:szCs w:val="24"/>
              </w:rPr>
            </w:pPr>
            <w:r w:rsidRPr="002949E4">
              <w:rPr>
                <w:rFonts w:eastAsia="Times New Roman"/>
                <w:sz w:val="24"/>
                <w:szCs w:val="24"/>
              </w:rPr>
              <w:t>7 824</w:t>
            </w:r>
          </w:p>
        </w:tc>
      </w:tr>
      <w:tr w:rsidR="002949E4" w:rsidRPr="002949E4" w14:paraId="77CF7293" w14:textId="77777777" w:rsidTr="00813768">
        <w:trPr>
          <w:trHeight w:val="352"/>
        </w:trPr>
        <w:tc>
          <w:tcPr>
            <w:tcW w:w="3784" w:type="dxa"/>
            <w:tcBorders>
              <w:top w:val="single" w:sz="4" w:space="0" w:color="000000"/>
              <w:left w:val="single" w:sz="4" w:space="0" w:color="000000"/>
              <w:bottom w:val="single" w:sz="4" w:space="0" w:color="000000"/>
            </w:tcBorders>
          </w:tcPr>
          <w:p w14:paraId="14E7DA98"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Rara - do 1850. godine </w:t>
            </w:r>
          </w:p>
        </w:tc>
        <w:tc>
          <w:tcPr>
            <w:tcW w:w="3786" w:type="dxa"/>
            <w:tcBorders>
              <w:top w:val="single" w:sz="4" w:space="0" w:color="000000"/>
              <w:left w:val="single" w:sz="4" w:space="0" w:color="000000"/>
              <w:bottom w:val="single" w:sz="4" w:space="0" w:color="000000"/>
              <w:right w:val="single" w:sz="4" w:space="0" w:color="000000"/>
            </w:tcBorders>
          </w:tcPr>
          <w:p w14:paraId="1DB9B131" w14:textId="77777777" w:rsidR="002949E4" w:rsidRPr="002949E4" w:rsidRDefault="002949E4" w:rsidP="002C113C">
            <w:pPr>
              <w:pStyle w:val="Bezproreda"/>
              <w:spacing w:line="360" w:lineRule="auto"/>
              <w:rPr>
                <w:sz w:val="24"/>
                <w:szCs w:val="24"/>
              </w:rPr>
            </w:pPr>
            <w:r w:rsidRPr="002949E4">
              <w:rPr>
                <w:rFonts w:eastAsia="Times New Roman"/>
                <w:sz w:val="24"/>
                <w:szCs w:val="24"/>
              </w:rPr>
              <w:t>13</w:t>
            </w:r>
          </w:p>
        </w:tc>
      </w:tr>
      <w:tr w:rsidR="002949E4" w:rsidRPr="002949E4" w14:paraId="465B441A" w14:textId="77777777" w:rsidTr="00813768">
        <w:trPr>
          <w:trHeight w:val="352"/>
        </w:trPr>
        <w:tc>
          <w:tcPr>
            <w:tcW w:w="3784" w:type="dxa"/>
            <w:tcBorders>
              <w:top w:val="single" w:sz="4" w:space="0" w:color="000000"/>
              <w:left w:val="single" w:sz="4" w:space="0" w:color="000000"/>
              <w:bottom w:val="single" w:sz="4" w:space="0" w:color="000000"/>
            </w:tcBorders>
          </w:tcPr>
          <w:p w14:paraId="6C6B6012" w14:textId="77777777" w:rsidR="002949E4" w:rsidRPr="002949E4" w:rsidRDefault="002949E4" w:rsidP="002C113C">
            <w:pPr>
              <w:pStyle w:val="Bezproreda"/>
              <w:spacing w:line="360" w:lineRule="auto"/>
              <w:rPr>
                <w:sz w:val="24"/>
                <w:szCs w:val="24"/>
              </w:rPr>
            </w:pPr>
            <w:r w:rsidRPr="002949E4">
              <w:rPr>
                <w:rFonts w:eastAsia="Times New Roman"/>
                <w:sz w:val="24"/>
                <w:szCs w:val="24"/>
              </w:rPr>
              <w:t>e knjiga</w:t>
            </w:r>
          </w:p>
        </w:tc>
        <w:tc>
          <w:tcPr>
            <w:tcW w:w="3786" w:type="dxa"/>
            <w:tcBorders>
              <w:top w:val="single" w:sz="4" w:space="0" w:color="000000"/>
              <w:left w:val="single" w:sz="4" w:space="0" w:color="000000"/>
              <w:bottom w:val="single" w:sz="4" w:space="0" w:color="000000"/>
              <w:right w:val="single" w:sz="4" w:space="0" w:color="000000"/>
            </w:tcBorders>
          </w:tcPr>
          <w:p w14:paraId="6E517751" w14:textId="77777777" w:rsidR="002949E4" w:rsidRPr="002949E4" w:rsidRDefault="002949E4" w:rsidP="002C113C">
            <w:pPr>
              <w:pStyle w:val="Bezproreda"/>
              <w:spacing w:line="360" w:lineRule="auto"/>
              <w:rPr>
                <w:sz w:val="24"/>
                <w:szCs w:val="24"/>
              </w:rPr>
            </w:pPr>
            <w:r w:rsidRPr="002949E4">
              <w:rPr>
                <w:rFonts w:eastAsia="Times New Roman"/>
                <w:sz w:val="24"/>
                <w:szCs w:val="24"/>
              </w:rPr>
              <w:t>889</w:t>
            </w:r>
          </w:p>
        </w:tc>
      </w:tr>
      <w:tr w:rsidR="002949E4" w:rsidRPr="002949E4" w14:paraId="01565EDC" w14:textId="77777777" w:rsidTr="00813768">
        <w:trPr>
          <w:trHeight w:val="365"/>
        </w:trPr>
        <w:tc>
          <w:tcPr>
            <w:tcW w:w="3784" w:type="dxa"/>
            <w:tcBorders>
              <w:top w:val="single" w:sz="4" w:space="0" w:color="000000"/>
              <w:left w:val="single" w:sz="4" w:space="0" w:color="000000"/>
              <w:bottom w:val="single" w:sz="4" w:space="0" w:color="000000"/>
            </w:tcBorders>
          </w:tcPr>
          <w:p w14:paraId="36508604" w14:textId="77777777" w:rsidR="002949E4" w:rsidRPr="002949E4" w:rsidRDefault="002949E4" w:rsidP="002C113C">
            <w:pPr>
              <w:pStyle w:val="Bezproreda"/>
              <w:spacing w:line="360" w:lineRule="auto"/>
              <w:rPr>
                <w:sz w:val="24"/>
                <w:szCs w:val="24"/>
              </w:rPr>
            </w:pPr>
            <w:r w:rsidRPr="002949E4">
              <w:rPr>
                <w:rFonts w:eastAsia="Times New Roman"/>
                <w:sz w:val="24"/>
                <w:szCs w:val="24"/>
              </w:rPr>
              <w:t>UKUPNO</w:t>
            </w:r>
          </w:p>
        </w:tc>
        <w:tc>
          <w:tcPr>
            <w:tcW w:w="3786" w:type="dxa"/>
            <w:tcBorders>
              <w:top w:val="single" w:sz="4" w:space="0" w:color="000000"/>
              <w:left w:val="single" w:sz="4" w:space="0" w:color="000000"/>
              <w:bottom w:val="single" w:sz="4" w:space="0" w:color="000000"/>
              <w:right w:val="single" w:sz="4" w:space="0" w:color="000000"/>
            </w:tcBorders>
          </w:tcPr>
          <w:p w14:paraId="4A3228DC" w14:textId="77777777" w:rsidR="002949E4" w:rsidRPr="002949E4" w:rsidRDefault="002949E4" w:rsidP="002C113C">
            <w:pPr>
              <w:pStyle w:val="Bezproreda"/>
              <w:spacing w:line="360" w:lineRule="auto"/>
              <w:rPr>
                <w:sz w:val="24"/>
                <w:szCs w:val="24"/>
              </w:rPr>
            </w:pPr>
            <w:r w:rsidRPr="002949E4">
              <w:rPr>
                <w:rFonts w:eastAsia="Times New Roman"/>
                <w:sz w:val="24"/>
                <w:szCs w:val="24"/>
              </w:rPr>
              <w:t>95 844</w:t>
            </w:r>
          </w:p>
        </w:tc>
      </w:tr>
    </w:tbl>
    <w:p w14:paraId="6981D6B7" w14:textId="77777777" w:rsidR="002949E4" w:rsidRPr="002949E4" w:rsidRDefault="002949E4" w:rsidP="002C113C">
      <w:pPr>
        <w:pStyle w:val="Bezproreda"/>
        <w:spacing w:line="360" w:lineRule="auto"/>
        <w:rPr>
          <w:sz w:val="24"/>
          <w:szCs w:val="24"/>
        </w:rPr>
      </w:pPr>
      <w:r w:rsidRPr="002949E4">
        <w:rPr>
          <w:rFonts w:eastAsia="Bookman Old Style"/>
          <w:sz w:val="24"/>
          <w:szCs w:val="24"/>
        </w:rPr>
        <w:t xml:space="preserve"> </w:t>
      </w:r>
    </w:p>
    <w:p w14:paraId="1C420D34" w14:textId="77777777" w:rsidR="002949E4" w:rsidRPr="002949E4" w:rsidRDefault="002949E4" w:rsidP="002C113C">
      <w:pPr>
        <w:pStyle w:val="Bezproreda"/>
        <w:spacing w:line="360" w:lineRule="auto"/>
        <w:rPr>
          <w:rFonts w:eastAsia="Times New Roman"/>
          <w:i/>
          <w:sz w:val="24"/>
          <w:szCs w:val="24"/>
          <w:lang w:val="x-none"/>
        </w:rPr>
      </w:pPr>
    </w:p>
    <w:p w14:paraId="2D015171" w14:textId="77777777" w:rsidR="002949E4" w:rsidRPr="004E61B7" w:rsidRDefault="002949E4" w:rsidP="004E61B7">
      <w:pPr>
        <w:pStyle w:val="Podnaslov"/>
        <w:rPr>
          <w:color w:val="auto"/>
          <w:sz w:val="24"/>
          <w:szCs w:val="24"/>
        </w:rPr>
      </w:pPr>
      <w:r w:rsidRPr="004E61B7">
        <w:rPr>
          <w:color w:val="auto"/>
          <w:sz w:val="24"/>
          <w:szCs w:val="24"/>
        </w:rPr>
        <w:t>NEKNJIŽNA GRAĐA</w:t>
      </w:r>
    </w:p>
    <w:p w14:paraId="269E35D1" w14:textId="77777777" w:rsidR="002949E4" w:rsidRPr="002949E4" w:rsidRDefault="002949E4" w:rsidP="002C113C">
      <w:pPr>
        <w:pStyle w:val="Bezproreda"/>
        <w:spacing w:line="360" w:lineRule="auto"/>
        <w:rPr>
          <w:rFonts w:eastAsia="Times New Roman"/>
          <w:i/>
          <w:sz w:val="24"/>
          <w:szCs w:val="24"/>
          <w:u w:val="single"/>
        </w:rPr>
      </w:pPr>
    </w:p>
    <w:p w14:paraId="1E835DA2" w14:textId="77777777" w:rsidR="002949E4" w:rsidRP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Sve veća količina informacija koja se u prošlosti objavljivala isključivo putem tradicionalnih tiskanih medija danas dolazi u različitim elektroničkim, audiovizualnim, multimedijalnim i sličnim oblicima.  </w:t>
      </w:r>
    </w:p>
    <w:p w14:paraId="30ABC700" w14:textId="77777777" w:rsidR="002949E4" w:rsidRP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Raznolikost današnjih medija potrebno je osigurati unutar knjižničnih usluga zbog količine informacija koju oni pružaju te koje je potrebno sačuvati, pohraniti i obraditi za buduću upotrebu. </w:t>
      </w:r>
    </w:p>
    <w:p w14:paraId="48FE18DA" w14:textId="77777777" w:rsidR="002949E4" w:rsidRP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Opseg cjelokupnog fonda knjižnica, uz ostale čimbenike kao što su pojedine aktivnosti knjižnice te njezine specifične zadaće, ovisi i o potrebama korisnika. Iz tog razloga zbirke narodnih knjižnica osim građe u već spomenutim formatima u svoje neknjižne zbirke uključuju filmske i glazbene zbirke, zbirke knjiga na CD-ima namijenjene za slijepe i slabovidne osobe, didaktičke odnosno edukativne igračke i društvene igre predodređene za psihološki i emocionalni razvoj djece te ostalu neknjižnu građu koja dolazi u različitim oblicima.  </w:t>
      </w:r>
    </w:p>
    <w:p w14:paraId="570C3278" w14:textId="77777777" w:rsidR="002949E4" w:rsidRP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U 2024. godini Gradska knjižnica Samobor broji 5712 jedinica neknjižne građe u što ulaze igračke, DVD – i i video zapisi Zavičajne zbirke koje bi trebalo što hitnije digitalizirati da se zapisi zaštite od propadanja. Tu su također razglednice, fotografije, zemljovidi i slična građa. </w:t>
      </w:r>
    </w:p>
    <w:p w14:paraId="547EB007" w14:textId="53B3129D" w:rsidR="00CE286D" w:rsidRDefault="002949E4" w:rsidP="00514BFC">
      <w:pPr>
        <w:pStyle w:val="Bezproreda"/>
        <w:spacing w:line="360" w:lineRule="auto"/>
        <w:rPr>
          <w:rFonts w:eastAsia="Times New Roman"/>
          <w:sz w:val="24"/>
          <w:szCs w:val="24"/>
        </w:rPr>
      </w:pPr>
      <w:r w:rsidRPr="002949E4">
        <w:rPr>
          <w:rFonts w:eastAsia="Times New Roman"/>
          <w:sz w:val="24"/>
          <w:szCs w:val="24"/>
        </w:rPr>
        <w:t xml:space="preserve">Zbog izrazito slabog interesa  za glazbene CD, glazbena zbirka je ukinuta, a CD su po prigodnoj cijeni prodani. Neprodani dio poklonjen je korisnicima. </w:t>
      </w:r>
    </w:p>
    <w:p w14:paraId="17DDEB1A" w14:textId="77777777" w:rsidR="00784A68" w:rsidRPr="00514BFC" w:rsidRDefault="00784A68" w:rsidP="00514BFC">
      <w:pPr>
        <w:pStyle w:val="Bezproreda"/>
        <w:spacing w:line="360" w:lineRule="auto"/>
        <w:rPr>
          <w:rFonts w:eastAsia="Times New Roman"/>
          <w:sz w:val="24"/>
          <w:szCs w:val="24"/>
        </w:rPr>
      </w:pPr>
    </w:p>
    <w:p w14:paraId="74EA2304" w14:textId="763A4373" w:rsidR="002949E4" w:rsidRPr="002949E4" w:rsidRDefault="00E444B0" w:rsidP="00E444B0">
      <w:pPr>
        <w:pStyle w:val="Naslov1"/>
        <w:numPr>
          <w:ilvl w:val="0"/>
          <w:numId w:val="0"/>
        </w:numPr>
        <w:ind w:left="432"/>
      </w:pPr>
      <w:bookmarkStart w:id="9" w:name="_Toc216862559"/>
      <w:r>
        <w:rPr>
          <w:rFonts w:eastAsia="Times New Roman"/>
        </w:rPr>
        <w:t>5</w:t>
      </w:r>
      <w:r w:rsidR="002949E4" w:rsidRPr="002949E4">
        <w:rPr>
          <w:rFonts w:eastAsia="Times New Roman"/>
        </w:rPr>
        <w:t>. PERIODIČKE PUBLIKACIJE (NOVINE I ČASOPISI)</w:t>
      </w:r>
      <w:bookmarkEnd w:id="9"/>
    </w:p>
    <w:p w14:paraId="554E3888" w14:textId="77777777" w:rsidR="002949E4" w:rsidRPr="002949E4" w:rsidRDefault="002949E4" w:rsidP="002C113C">
      <w:pPr>
        <w:pStyle w:val="Bezproreda"/>
        <w:spacing w:line="360" w:lineRule="auto"/>
        <w:rPr>
          <w:rFonts w:eastAsia="Times New Roman"/>
          <w:sz w:val="24"/>
          <w:szCs w:val="24"/>
          <w:u w:val="single"/>
          <w:lang w:val="x-none"/>
        </w:rPr>
      </w:pPr>
    </w:p>
    <w:p w14:paraId="34DB8F5A" w14:textId="77777777" w:rsidR="002949E4" w:rsidRPr="002949E4" w:rsidRDefault="002949E4" w:rsidP="002C113C">
      <w:pPr>
        <w:pStyle w:val="Bezproreda"/>
        <w:spacing w:line="360" w:lineRule="auto"/>
        <w:jc w:val="both"/>
        <w:rPr>
          <w:rFonts w:eastAsia="Times New Roman"/>
          <w:sz w:val="24"/>
          <w:szCs w:val="24"/>
          <w:lang w:val="x-none"/>
        </w:rPr>
      </w:pPr>
      <w:r w:rsidRPr="002949E4">
        <w:rPr>
          <w:rFonts w:eastAsia="Times New Roman"/>
          <w:sz w:val="24"/>
          <w:szCs w:val="24"/>
          <w:lang w:val="x-none"/>
        </w:rPr>
        <w:t>Knjižnica je u 20</w:t>
      </w:r>
      <w:r w:rsidRPr="002949E4">
        <w:rPr>
          <w:rFonts w:eastAsia="Times New Roman"/>
          <w:sz w:val="24"/>
          <w:szCs w:val="24"/>
        </w:rPr>
        <w:t>24</w:t>
      </w:r>
      <w:r w:rsidRPr="002949E4">
        <w:rPr>
          <w:rFonts w:eastAsia="Times New Roman"/>
          <w:sz w:val="24"/>
          <w:szCs w:val="24"/>
          <w:lang w:val="x-none"/>
        </w:rPr>
        <w:t xml:space="preserve">. godini za čitaonice na oba odjela nabavila ukupno </w:t>
      </w:r>
      <w:r w:rsidRPr="002949E4">
        <w:rPr>
          <w:rFonts w:eastAsia="Times New Roman"/>
          <w:sz w:val="24"/>
          <w:szCs w:val="24"/>
        </w:rPr>
        <w:t>47</w:t>
      </w:r>
      <w:r w:rsidRPr="002949E4">
        <w:rPr>
          <w:rFonts w:eastAsia="Times New Roman"/>
          <w:sz w:val="24"/>
          <w:szCs w:val="24"/>
          <w:lang w:val="x-none"/>
        </w:rPr>
        <w:t xml:space="preserve"> naslov</w:t>
      </w:r>
      <w:r w:rsidRPr="002949E4">
        <w:rPr>
          <w:rFonts w:eastAsia="Times New Roman"/>
          <w:sz w:val="24"/>
          <w:szCs w:val="24"/>
        </w:rPr>
        <w:t>a</w:t>
      </w:r>
      <w:r w:rsidRPr="002949E4">
        <w:rPr>
          <w:rFonts w:eastAsia="Times New Roman"/>
          <w:sz w:val="24"/>
          <w:szCs w:val="24"/>
          <w:lang w:val="x-none"/>
        </w:rPr>
        <w:t xml:space="preserve"> novina i časopisa (domaćeg i stranog tiska). Najveći dio periodike obrađuje se od 2005. godine strojno u programu ZAKI. Inventarizirano je i analitički obrađeno uglavnom sve iz stručnih časopisa (posebno književnih), ali i iz popularnih časopisa (Meridijani, More, National Geographic, Ekološki glasnik...) za potrebe referata, seminarskih</w:t>
      </w:r>
      <w:r w:rsidRPr="002949E4">
        <w:rPr>
          <w:rFonts w:eastAsia="Times New Roman"/>
          <w:sz w:val="24"/>
          <w:szCs w:val="24"/>
        </w:rPr>
        <w:t xml:space="preserve"> radova</w:t>
      </w:r>
      <w:r w:rsidRPr="002949E4">
        <w:rPr>
          <w:rFonts w:eastAsia="Times New Roman"/>
          <w:sz w:val="24"/>
          <w:szCs w:val="24"/>
          <w:lang w:val="x-none"/>
        </w:rPr>
        <w:t>, maturalnih i diplomskih radnji.</w:t>
      </w:r>
    </w:p>
    <w:p w14:paraId="66173048" w14:textId="77777777" w:rsidR="002949E4" w:rsidRPr="002949E4" w:rsidRDefault="002949E4" w:rsidP="002C113C">
      <w:pPr>
        <w:pStyle w:val="Bezproreda"/>
        <w:spacing w:line="360" w:lineRule="auto"/>
        <w:jc w:val="both"/>
        <w:rPr>
          <w:rFonts w:eastAsia="Times New Roman"/>
          <w:sz w:val="24"/>
          <w:szCs w:val="24"/>
          <w:lang w:val="x-none"/>
        </w:rPr>
      </w:pPr>
    </w:p>
    <w:p w14:paraId="368A1EF2" w14:textId="00C03F67" w:rsidR="002949E4" w:rsidRPr="002949E4" w:rsidRDefault="00E444B0" w:rsidP="00E444B0">
      <w:pPr>
        <w:pStyle w:val="Naslov1"/>
        <w:numPr>
          <w:ilvl w:val="0"/>
          <w:numId w:val="0"/>
        </w:numPr>
        <w:ind w:left="432"/>
      </w:pPr>
      <w:bookmarkStart w:id="10" w:name="_Toc216862560"/>
      <w:r>
        <w:rPr>
          <w:rFonts w:eastAsia="Times New Roman"/>
        </w:rPr>
        <w:t>6</w:t>
      </w:r>
      <w:r w:rsidR="002949E4" w:rsidRPr="002949E4">
        <w:rPr>
          <w:rFonts w:eastAsia="Times New Roman"/>
        </w:rPr>
        <w:t>. OBRADA KNJIŽNE I NEKNJIŽNE GRAĐE</w:t>
      </w:r>
      <w:bookmarkEnd w:id="10"/>
    </w:p>
    <w:p w14:paraId="6BD1F331" w14:textId="77777777" w:rsidR="002949E4" w:rsidRPr="002949E4" w:rsidRDefault="002949E4" w:rsidP="002C113C">
      <w:pPr>
        <w:pStyle w:val="Bezproreda"/>
        <w:spacing w:line="360" w:lineRule="auto"/>
        <w:rPr>
          <w:rFonts w:eastAsia="Times New Roman"/>
          <w:b/>
          <w:sz w:val="24"/>
          <w:szCs w:val="24"/>
          <w:u w:val="single"/>
          <w:lang w:val="x-none"/>
        </w:rPr>
      </w:pPr>
    </w:p>
    <w:p w14:paraId="706B915D" w14:textId="495BE0BE" w:rsidR="002949E4" w:rsidRPr="002949E4" w:rsidRDefault="002949E4" w:rsidP="002C113C">
      <w:pPr>
        <w:pStyle w:val="Bezproreda"/>
        <w:spacing w:line="360" w:lineRule="auto"/>
        <w:jc w:val="both"/>
        <w:rPr>
          <w:sz w:val="24"/>
          <w:szCs w:val="24"/>
        </w:rPr>
      </w:pPr>
      <w:r w:rsidRPr="002949E4">
        <w:rPr>
          <w:rFonts w:eastAsia="Bookman Old Style"/>
          <w:sz w:val="24"/>
          <w:szCs w:val="24"/>
          <w:lang w:val="x-none"/>
        </w:rPr>
        <w:t xml:space="preserve"> </w:t>
      </w:r>
      <w:r w:rsidRPr="002949E4">
        <w:rPr>
          <w:rFonts w:eastAsia="Times New Roman"/>
          <w:sz w:val="24"/>
          <w:szCs w:val="24"/>
          <w:lang w:val="x-none"/>
        </w:rPr>
        <w:t>Sva novo</w:t>
      </w:r>
      <w:r w:rsidR="00BB5CD1">
        <w:rPr>
          <w:rFonts w:eastAsia="Times New Roman"/>
          <w:sz w:val="24"/>
          <w:szCs w:val="24"/>
        </w:rPr>
        <w:t xml:space="preserve"> </w:t>
      </w:r>
      <w:r w:rsidRPr="002949E4">
        <w:rPr>
          <w:rFonts w:eastAsia="Times New Roman"/>
          <w:sz w:val="24"/>
          <w:szCs w:val="24"/>
          <w:lang w:val="x-none"/>
        </w:rPr>
        <w:t>nabavljena građa obrađena je stručno (inventarizirana, klasificirana i katalogizirana) i tehnički (umotana u zaštitnu samoljepljivu foliju, signirana i obilježena barkodovima koji omogućuju zaduživanje i razduživanje građe). Također se redovito vrše manji popravci i zaštita stare građe.</w:t>
      </w:r>
    </w:p>
    <w:p w14:paraId="69B492A5" w14:textId="46FDAD87" w:rsidR="002949E4" w:rsidRPr="002949E4" w:rsidRDefault="002949E4" w:rsidP="002C113C">
      <w:pPr>
        <w:pStyle w:val="Bezproreda"/>
        <w:spacing w:line="360" w:lineRule="auto"/>
        <w:jc w:val="both"/>
        <w:rPr>
          <w:sz w:val="24"/>
          <w:szCs w:val="24"/>
        </w:rPr>
      </w:pPr>
      <w:r w:rsidRPr="002949E4">
        <w:rPr>
          <w:rFonts w:eastAsia="Times New Roman"/>
          <w:sz w:val="24"/>
          <w:szCs w:val="24"/>
          <w:lang w:val="x-none"/>
        </w:rPr>
        <w:t>Udio obrađenih zapisa</w:t>
      </w:r>
      <w:r w:rsidRPr="002949E4">
        <w:rPr>
          <w:rFonts w:eastAsia="Times New Roman"/>
          <w:sz w:val="24"/>
          <w:szCs w:val="24"/>
        </w:rPr>
        <w:t>,</w:t>
      </w:r>
      <w:r w:rsidRPr="002949E4">
        <w:rPr>
          <w:rFonts w:eastAsia="Times New Roman"/>
          <w:sz w:val="24"/>
          <w:szCs w:val="24"/>
          <w:lang w:val="x-none"/>
        </w:rPr>
        <w:t xml:space="preserve"> u cijeloj bazi podataka sustava ZAKI</w:t>
      </w:r>
      <w:r w:rsidRPr="002949E4">
        <w:rPr>
          <w:rFonts w:eastAsia="Times New Roman"/>
          <w:sz w:val="24"/>
          <w:szCs w:val="24"/>
        </w:rPr>
        <w:t>, koji je odradila Gradska knjižnica Samobor,</w:t>
      </w:r>
      <w:r w:rsidRPr="002949E4">
        <w:rPr>
          <w:rFonts w:eastAsia="Times New Roman"/>
          <w:sz w:val="24"/>
          <w:szCs w:val="24"/>
          <w:lang w:val="x-none"/>
        </w:rPr>
        <w:t xml:space="preserve"> </w:t>
      </w:r>
      <w:r w:rsidRPr="002949E4">
        <w:rPr>
          <w:rFonts w:eastAsia="Times New Roman"/>
          <w:sz w:val="24"/>
          <w:szCs w:val="24"/>
        </w:rPr>
        <w:t>otprilike</w:t>
      </w:r>
      <w:r w:rsidR="00BB5CD1">
        <w:rPr>
          <w:rFonts w:eastAsia="Times New Roman"/>
          <w:sz w:val="24"/>
          <w:szCs w:val="24"/>
        </w:rPr>
        <w:t xml:space="preserve"> </w:t>
      </w:r>
      <w:r w:rsidRPr="00BB5CD1">
        <w:rPr>
          <w:rFonts w:eastAsia="Times New Roman"/>
          <w:b/>
          <w:sz w:val="24"/>
          <w:szCs w:val="24"/>
          <w:lang w:val="x-none"/>
        </w:rPr>
        <w:t>1</w:t>
      </w:r>
      <w:r w:rsidRPr="00BB5CD1">
        <w:rPr>
          <w:rFonts w:eastAsia="Times New Roman"/>
          <w:b/>
          <w:sz w:val="24"/>
          <w:szCs w:val="24"/>
        </w:rPr>
        <w:t>7</w:t>
      </w:r>
      <w:r w:rsidRPr="00BB5CD1">
        <w:rPr>
          <w:rFonts w:eastAsia="Times New Roman"/>
          <w:b/>
          <w:sz w:val="24"/>
          <w:szCs w:val="24"/>
          <w:lang w:val="x-none"/>
        </w:rPr>
        <w:t>%</w:t>
      </w:r>
      <w:r w:rsidRPr="002949E4">
        <w:rPr>
          <w:rFonts w:eastAsia="Times New Roman"/>
          <w:sz w:val="24"/>
          <w:szCs w:val="24"/>
          <w:lang w:val="x-none"/>
        </w:rPr>
        <w:t xml:space="preserve"> i to su zapisi kojima se koriste svi korisnici sustava ZAKI.</w:t>
      </w:r>
    </w:p>
    <w:p w14:paraId="4F6AB981" w14:textId="77777777" w:rsidR="002949E4" w:rsidRPr="002949E4" w:rsidRDefault="002949E4" w:rsidP="002C113C">
      <w:pPr>
        <w:pStyle w:val="Bezproreda"/>
        <w:spacing w:line="360" w:lineRule="auto"/>
        <w:rPr>
          <w:rFonts w:eastAsia="Times New Roman"/>
          <w:sz w:val="24"/>
          <w:szCs w:val="24"/>
          <w:lang w:val="x-none"/>
        </w:rPr>
      </w:pPr>
    </w:p>
    <w:tbl>
      <w:tblPr>
        <w:tblW w:w="0" w:type="auto"/>
        <w:tblInd w:w="-20" w:type="dxa"/>
        <w:tblLayout w:type="fixed"/>
        <w:tblLook w:val="0000" w:firstRow="0" w:lastRow="0" w:firstColumn="0" w:lastColumn="0" w:noHBand="0" w:noVBand="0"/>
      </w:tblPr>
      <w:tblGrid>
        <w:gridCol w:w="2831"/>
        <w:gridCol w:w="2831"/>
        <w:gridCol w:w="2872"/>
      </w:tblGrid>
      <w:tr w:rsidR="002949E4" w:rsidRPr="002949E4" w14:paraId="4D51DD82" w14:textId="77777777" w:rsidTr="00813768">
        <w:tc>
          <w:tcPr>
            <w:tcW w:w="2831" w:type="dxa"/>
            <w:tcBorders>
              <w:top w:val="single" w:sz="4" w:space="0" w:color="000000"/>
              <w:left w:val="single" w:sz="4" w:space="0" w:color="000000"/>
              <w:bottom w:val="single" w:sz="4" w:space="0" w:color="000000"/>
            </w:tcBorders>
          </w:tcPr>
          <w:p w14:paraId="4C5B637A" w14:textId="77777777" w:rsidR="002949E4" w:rsidRPr="002949E4" w:rsidRDefault="002949E4" w:rsidP="002C113C">
            <w:pPr>
              <w:pStyle w:val="Bezproreda"/>
              <w:spacing w:line="360" w:lineRule="auto"/>
              <w:rPr>
                <w:sz w:val="24"/>
                <w:szCs w:val="24"/>
              </w:rPr>
            </w:pPr>
            <w:r w:rsidRPr="002949E4">
              <w:rPr>
                <w:rFonts w:eastAsia="Times New Roman"/>
                <w:sz w:val="24"/>
                <w:szCs w:val="24"/>
                <w:lang w:eastAsia="hr-HR"/>
              </w:rPr>
              <w:t xml:space="preserve">Broj zapisa </w:t>
            </w:r>
          </w:p>
        </w:tc>
        <w:tc>
          <w:tcPr>
            <w:tcW w:w="2831" w:type="dxa"/>
            <w:tcBorders>
              <w:top w:val="single" w:sz="4" w:space="0" w:color="000000"/>
              <w:left w:val="single" w:sz="4" w:space="0" w:color="000000"/>
              <w:bottom w:val="single" w:sz="4" w:space="0" w:color="000000"/>
            </w:tcBorders>
          </w:tcPr>
          <w:p w14:paraId="69042273" w14:textId="77777777" w:rsidR="002949E4" w:rsidRPr="002949E4" w:rsidRDefault="002949E4" w:rsidP="002C113C">
            <w:pPr>
              <w:pStyle w:val="Bezproreda"/>
              <w:spacing w:line="360" w:lineRule="auto"/>
              <w:rPr>
                <w:sz w:val="24"/>
                <w:szCs w:val="24"/>
              </w:rPr>
            </w:pPr>
            <w:r w:rsidRPr="002949E4">
              <w:rPr>
                <w:rFonts w:eastAsia="Times New Roman"/>
                <w:sz w:val="24"/>
                <w:szCs w:val="24"/>
                <w:lang w:eastAsia="hr-HR"/>
              </w:rPr>
              <w:t>Obrada - novi</w:t>
            </w:r>
          </w:p>
        </w:tc>
        <w:tc>
          <w:tcPr>
            <w:tcW w:w="2872" w:type="dxa"/>
            <w:tcBorders>
              <w:top w:val="single" w:sz="4" w:space="0" w:color="000000"/>
              <w:left w:val="single" w:sz="4" w:space="0" w:color="000000"/>
              <w:bottom w:val="single" w:sz="4" w:space="0" w:color="000000"/>
              <w:right w:val="single" w:sz="4" w:space="0" w:color="000000"/>
            </w:tcBorders>
          </w:tcPr>
          <w:p w14:paraId="5EAA7B87" w14:textId="77777777" w:rsidR="002949E4" w:rsidRPr="002949E4" w:rsidRDefault="002949E4" w:rsidP="002C113C">
            <w:pPr>
              <w:pStyle w:val="Bezproreda"/>
              <w:spacing w:line="360" w:lineRule="auto"/>
              <w:rPr>
                <w:sz w:val="24"/>
                <w:szCs w:val="24"/>
              </w:rPr>
            </w:pPr>
            <w:r w:rsidRPr="002949E4">
              <w:rPr>
                <w:rFonts w:eastAsia="Times New Roman"/>
                <w:sz w:val="24"/>
                <w:szCs w:val="24"/>
                <w:lang w:eastAsia="hr-HR"/>
              </w:rPr>
              <w:t xml:space="preserve">Obrada- povezivanje </w:t>
            </w:r>
          </w:p>
        </w:tc>
      </w:tr>
      <w:tr w:rsidR="002949E4" w:rsidRPr="002949E4" w14:paraId="1E04E068" w14:textId="77777777" w:rsidTr="00813768">
        <w:tc>
          <w:tcPr>
            <w:tcW w:w="2831" w:type="dxa"/>
            <w:tcBorders>
              <w:top w:val="single" w:sz="4" w:space="0" w:color="000000"/>
              <w:left w:val="single" w:sz="4" w:space="0" w:color="000000"/>
              <w:bottom w:val="single" w:sz="4" w:space="0" w:color="000000"/>
            </w:tcBorders>
          </w:tcPr>
          <w:p w14:paraId="58AB9A8B" w14:textId="77777777" w:rsidR="002949E4" w:rsidRPr="002949E4" w:rsidRDefault="002949E4" w:rsidP="002C113C">
            <w:pPr>
              <w:pStyle w:val="Bezproreda"/>
              <w:spacing w:line="360" w:lineRule="auto"/>
              <w:rPr>
                <w:sz w:val="24"/>
                <w:szCs w:val="24"/>
              </w:rPr>
            </w:pPr>
            <w:r w:rsidRPr="002949E4">
              <w:rPr>
                <w:rFonts w:eastAsia="Times New Roman"/>
                <w:sz w:val="24"/>
                <w:szCs w:val="24"/>
                <w:lang w:eastAsia="hr-HR"/>
              </w:rPr>
              <w:t>669 790</w:t>
            </w:r>
          </w:p>
        </w:tc>
        <w:tc>
          <w:tcPr>
            <w:tcW w:w="2831" w:type="dxa"/>
            <w:tcBorders>
              <w:top w:val="single" w:sz="4" w:space="0" w:color="000000"/>
              <w:left w:val="single" w:sz="4" w:space="0" w:color="000000"/>
              <w:bottom w:val="single" w:sz="4" w:space="0" w:color="000000"/>
            </w:tcBorders>
          </w:tcPr>
          <w:p w14:paraId="4A54A9ED" w14:textId="77777777" w:rsidR="002949E4" w:rsidRPr="002949E4" w:rsidRDefault="002949E4" w:rsidP="002C113C">
            <w:pPr>
              <w:pStyle w:val="Bezproreda"/>
              <w:spacing w:line="360" w:lineRule="auto"/>
              <w:rPr>
                <w:sz w:val="24"/>
                <w:szCs w:val="24"/>
              </w:rPr>
            </w:pPr>
            <w:r w:rsidRPr="002949E4">
              <w:rPr>
                <w:rFonts w:eastAsia="Times New Roman"/>
                <w:sz w:val="24"/>
                <w:szCs w:val="24"/>
                <w:lang w:eastAsia="hr-HR"/>
              </w:rPr>
              <w:t>192</w:t>
            </w:r>
          </w:p>
        </w:tc>
        <w:tc>
          <w:tcPr>
            <w:tcW w:w="2872" w:type="dxa"/>
            <w:tcBorders>
              <w:top w:val="single" w:sz="4" w:space="0" w:color="000000"/>
              <w:left w:val="single" w:sz="4" w:space="0" w:color="000000"/>
              <w:bottom w:val="single" w:sz="4" w:space="0" w:color="000000"/>
              <w:right w:val="single" w:sz="4" w:space="0" w:color="000000"/>
            </w:tcBorders>
          </w:tcPr>
          <w:p w14:paraId="2D07C45D" w14:textId="77777777" w:rsidR="002949E4" w:rsidRPr="002949E4" w:rsidRDefault="002949E4" w:rsidP="002C113C">
            <w:pPr>
              <w:pStyle w:val="Bezproreda"/>
              <w:spacing w:line="360" w:lineRule="auto"/>
              <w:rPr>
                <w:sz w:val="24"/>
                <w:szCs w:val="24"/>
              </w:rPr>
            </w:pPr>
            <w:r w:rsidRPr="002949E4">
              <w:rPr>
                <w:rFonts w:eastAsia="Times New Roman"/>
                <w:sz w:val="24"/>
                <w:szCs w:val="24"/>
                <w:lang w:eastAsia="hr-HR"/>
              </w:rPr>
              <w:t>2 047</w:t>
            </w:r>
          </w:p>
        </w:tc>
      </w:tr>
    </w:tbl>
    <w:p w14:paraId="3C21A73C" w14:textId="77777777" w:rsidR="002949E4" w:rsidRPr="002949E4" w:rsidRDefault="002949E4" w:rsidP="002C113C">
      <w:pPr>
        <w:pStyle w:val="Bezproreda"/>
        <w:spacing w:line="360" w:lineRule="auto"/>
        <w:rPr>
          <w:rFonts w:eastAsia="Times New Roman"/>
          <w:sz w:val="24"/>
          <w:szCs w:val="24"/>
          <w:u w:val="single"/>
        </w:rPr>
      </w:pPr>
    </w:p>
    <w:p w14:paraId="570900A5" w14:textId="367EB9AE" w:rsidR="002949E4" w:rsidRPr="002949E4" w:rsidRDefault="00E444B0" w:rsidP="00E444B0">
      <w:pPr>
        <w:pStyle w:val="Naslov1"/>
        <w:numPr>
          <w:ilvl w:val="0"/>
          <w:numId w:val="0"/>
        </w:numPr>
        <w:ind w:left="432"/>
      </w:pPr>
      <w:bookmarkStart w:id="11" w:name="_Toc216862561"/>
      <w:r>
        <w:rPr>
          <w:rFonts w:eastAsia="Times New Roman"/>
        </w:rPr>
        <w:t>7</w:t>
      </w:r>
      <w:r w:rsidR="002949E4" w:rsidRPr="002949E4">
        <w:rPr>
          <w:rFonts w:eastAsia="Times New Roman"/>
        </w:rPr>
        <w:t>. ČLANOVI</w:t>
      </w:r>
      <w:bookmarkEnd w:id="11"/>
    </w:p>
    <w:p w14:paraId="0F6AA491" w14:textId="77777777" w:rsidR="002949E4" w:rsidRPr="002949E4" w:rsidRDefault="002949E4" w:rsidP="002C113C">
      <w:pPr>
        <w:pStyle w:val="Bezproreda"/>
        <w:spacing w:line="360" w:lineRule="auto"/>
        <w:jc w:val="both"/>
        <w:rPr>
          <w:rFonts w:eastAsia="Times New Roman"/>
          <w:sz w:val="24"/>
          <w:szCs w:val="24"/>
          <w:u w:val="single"/>
          <w:lang w:val="x-none"/>
        </w:rPr>
      </w:pPr>
    </w:p>
    <w:p w14:paraId="0938145D" w14:textId="77777777" w:rsidR="002949E4" w:rsidRPr="002949E4" w:rsidRDefault="002949E4" w:rsidP="002C113C">
      <w:pPr>
        <w:pStyle w:val="Bezproreda"/>
        <w:spacing w:line="360" w:lineRule="auto"/>
        <w:jc w:val="both"/>
        <w:rPr>
          <w:sz w:val="24"/>
          <w:szCs w:val="24"/>
        </w:rPr>
      </w:pPr>
      <w:r w:rsidRPr="002949E4">
        <w:rPr>
          <w:rFonts w:eastAsia="Bookman Old Style"/>
          <w:sz w:val="24"/>
          <w:szCs w:val="24"/>
        </w:rPr>
        <w:t xml:space="preserve"> </w:t>
      </w:r>
      <w:r w:rsidRPr="002949E4">
        <w:rPr>
          <w:sz w:val="24"/>
          <w:szCs w:val="24"/>
        </w:rPr>
        <w:t>Prelaskom na program ZAKI, odnosno bežičnim povezivanjem Odjela, korisnici (osobito djeca i mladi od 11 do 17 godina) koji su koristili usluge oba odjela te imali i dvije članske iskaznice, sada mogu zadovoljiti svoje potrebe  jednom iskaznicom.</w:t>
      </w:r>
    </w:p>
    <w:p w14:paraId="4771E46A" w14:textId="77777777" w:rsidR="002949E4" w:rsidRPr="002949E4" w:rsidRDefault="002949E4" w:rsidP="002C113C">
      <w:pPr>
        <w:pStyle w:val="Bezproreda"/>
        <w:spacing w:line="360" w:lineRule="auto"/>
        <w:jc w:val="both"/>
        <w:rPr>
          <w:sz w:val="24"/>
          <w:szCs w:val="24"/>
        </w:rPr>
      </w:pPr>
      <w:r w:rsidRPr="002949E4">
        <w:rPr>
          <w:sz w:val="24"/>
          <w:szCs w:val="24"/>
        </w:rPr>
        <w:t>To se odnosi i na roditelje koji vrlo često svoje potrebe rješavaju posudbom na djetetovu iskaznicu. Stoga je teško posebno izlučiti članove Odjela za odrasle, a posebno članove Odjela za djecu i mladež.</w:t>
      </w:r>
    </w:p>
    <w:p w14:paraId="77548BEC"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lang w:val="x-none"/>
        </w:rPr>
        <w:t>U 20</w:t>
      </w:r>
      <w:r w:rsidRPr="002949E4">
        <w:rPr>
          <w:rFonts w:eastAsia="Times New Roman"/>
          <w:sz w:val="24"/>
          <w:szCs w:val="24"/>
        </w:rPr>
        <w:t>24</w:t>
      </w:r>
      <w:r w:rsidRPr="002949E4">
        <w:rPr>
          <w:rFonts w:eastAsia="Times New Roman"/>
          <w:sz w:val="24"/>
          <w:szCs w:val="24"/>
          <w:lang w:val="x-none"/>
        </w:rPr>
        <w:t xml:space="preserve">. Gradska knjižnica </w:t>
      </w:r>
      <w:r w:rsidRPr="002949E4">
        <w:rPr>
          <w:rFonts w:eastAsia="Times New Roman"/>
          <w:sz w:val="24"/>
          <w:szCs w:val="24"/>
        </w:rPr>
        <w:t xml:space="preserve">Samobor </w:t>
      </w:r>
      <w:r w:rsidRPr="002949E4">
        <w:rPr>
          <w:rFonts w:eastAsia="Times New Roman"/>
          <w:sz w:val="24"/>
          <w:szCs w:val="24"/>
          <w:lang w:val="x-none"/>
        </w:rPr>
        <w:t xml:space="preserve">bilježi </w:t>
      </w:r>
      <w:r w:rsidRPr="002949E4">
        <w:rPr>
          <w:rFonts w:eastAsia="Times New Roman"/>
          <w:sz w:val="24"/>
          <w:szCs w:val="24"/>
        </w:rPr>
        <w:t>391</w:t>
      </w:r>
      <w:r w:rsidRPr="002949E4">
        <w:rPr>
          <w:rFonts w:eastAsia="Times New Roman"/>
          <w:sz w:val="24"/>
          <w:szCs w:val="24"/>
          <w:lang w:val="x-none"/>
        </w:rPr>
        <w:t xml:space="preserve"> novoregistriran</w:t>
      </w:r>
      <w:r w:rsidRPr="002949E4">
        <w:rPr>
          <w:rFonts w:eastAsia="Times New Roman"/>
          <w:sz w:val="24"/>
          <w:szCs w:val="24"/>
        </w:rPr>
        <w:t>og</w:t>
      </w:r>
      <w:r w:rsidRPr="002949E4">
        <w:rPr>
          <w:rFonts w:eastAsia="Times New Roman"/>
          <w:sz w:val="24"/>
          <w:szCs w:val="24"/>
          <w:lang w:val="x-none"/>
        </w:rPr>
        <w:t xml:space="preserve"> član</w:t>
      </w:r>
      <w:r w:rsidRPr="002949E4">
        <w:rPr>
          <w:rFonts w:eastAsia="Times New Roman"/>
          <w:sz w:val="24"/>
          <w:szCs w:val="24"/>
        </w:rPr>
        <w:t>a</w:t>
      </w:r>
      <w:r w:rsidRPr="002949E4">
        <w:rPr>
          <w:rFonts w:eastAsia="Times New Roman"/>
          <w:sz w:val="24"/>
          <w:szCs w:val="24"/>
          <w:lang w:val="x-none"/>
        </w:rPr>
        <w:t>, što svim djelatnicima daje dodatni poticaj za podizanje kvalitete rada na još viši stupanj, te želju za što većom javnom prezentacijom ra</w:t>
      </w:r>
      <w:r w:rsidRPr="002949E4">
        <w:rPr>
          <w:rFonts w:eastAsia="Times New Roman"/>
          <w:sz w:val="24"/>
          <w:szCs w:val="24"/>
        </w:rPr>
        <w:t>d</w:t>
      </w:r>
      <w:r w:rsidRPr="002949E4">
        <w:rPr>
          <w:rFonts w:eastAsia="Times New Roman"/>
          <w:sz w:val="24"/>
          <w:szCs w:val="24"/>
          <w:lang w:val="x-none"/>
        </w:rPr>
        <w:t>a ustanove uvođenjem novih usluga, sadržaja i programa, što je u skučenosti prostora</w:t>
      </w:r>
      <w:r w:rsidRPr="002949E4">
        <w:rPr>
          <w:rFonts w:eastAsia="Times New Roman"/>
          <w:sz w:val="24"/>
          <w:szCs w:val="24"/>
        </w:rPr>
        <w:t>,</w:t>
      </w:r>
      <w:r w:rsidRPr="002949E4">
        <w:rPr>
          <w:rFonts w:eastAsia="Times New Roman"/>
          <w:sz w:val="24"/>
          <w:szCs w:val="24"/>
          <w:lang w:val="x-none"/>
        </w:rPr>
        <w:t xml:space="preserve"> ponekad</w:t>
      </w:r>
      <w:r w:rsidRPr="002949E4">
        <w:rPr>
          <w:rFonts w:eastAsia="Times New Roman"/>
          <w:sz w:val="24"/>
          <w:szCs w:val="24"/>
        </w:rPr>
        <w:t>,</w:t>
      </w:r>
      <w:r w:rsidRPr="002949E4">
        <w:rPr>
          <w:rFonts w:eastAsia="Times New Roman"/>
          <w:sz w:val="24"/>
          <w:szCs w:val="24"/>
          <w:lang w:val="x-none"/>
        </w:rPr>
        <w:t xml:space="preserve"> skoro nemoguće.  </w:t>
      </w:r>
    </w:p>
    <w:p w14:paraId="0188DFA3" w14:textId="77777777" w:rsidR="002949E4" w:rsidRP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Statistikom podataka dostupnima u programu na dan 31.12.2024. evidentirano je 4.199 članskih iskaznica što ukazuje na blagi porast broja korisnika u odnosu na godinu prije (4135).  S obzirom da svaku iskaznicu koriste u prosjeku dva, a ponekad i više članova procijenjen broj članova je 8 250. </w:t>
      </w:r>
    </w:p>
    <w:p w14:paraId="7AF83046" w14:textId="77777777" w:rsidR="002949E4" w:rsidRDefault="002949E4" w:rsidP="002C113C">
      <w:pPr>
        <w:pStyle w:val="Bezproreda"/>
        <w:spacing w:line="360" w:lineRule="auto"/>
        <w:jc w:val="both"/>
        <w:rPr>
          <w:sz w:val="24"/>
          <w:szCs w:val="24"/>
        </w:rPr>
      </w:pPr>
    </w:p>
    <w:p w14:paraId="7B9A8434" w14:textId="77777777" w:rsidR="002949E4" w:rsidRPr="002949E4" w:rsidRDefault="002949E4" w:rsidP="002C113C">
      <w:pPr>
        <w:pStyle w:val="Bezproreda"/>
        <w:spacing w:line="360" w:lineRule="auto"/>
        <w:rPr>
          <w:b/>
          <w:sz w:val="24"/>
          <w:szCs w:val="24"/>
        </w:rPr>
      </w:pPr>
      <w:r w:rsidRPr="002949E4">
        <w:rPr>
          <w:rFonts w:eastAsia="Times New Roman"/>
          <w:b/>
          <w:i/>
          <w:sz w:val="24"/>
          <w:szCs w:val="24"/>
          <w:lang w:val="x-none"/>
        </w:rPr>
        <w:t>ČLANOV</w:t>
      </w:r>
      <w:r w:rsidRPr="002949E4">
        <w:rPr>
          <w:rFonts w:eastAsia="Times New Roman"/>
          <w:b/>
          <w:i/>
          <w:sz w:val="24"/>
          <w:szCs w:val="24"/>
        </w:rPr>
        <w:t>I PO DOBI</w:t>
      </w:r>
    </w:p>
    <w:p w14:paraId="71CEB25A" w14:textId="77777777" w:rsidR="002949E4" w:rsidRPr="002949E4" w:rsidRDefault="002949E4" w:rsidP="002C113C">
      <w:pPr>
        <w:pStyle w:val="Bezproreda"/>
        <w:spacing w:line="360" w:lineRule="auto"/>
        <w:rPr>
          <w:rFonts w:eastAsia="Times New Roman"/>
          <w:b/>
          <w:i/>
          <w:sz w:val="24"/>
          <w:szCs w:val="24"/>
          <w:lang w:val="x-none"/>
        </w:rPr>
      </w:pPr>
    </w:p>
    <w:tbl>
      <w:tblPr>
        <w:tblW w:w="0" w:type="auto"/>
        <w:tblInd w:w="340" w:type="dxa"/>
        <w:tblLayout w:type="fixed"/>
        <w:tblLook w:val="0000" w:firstRow="0" w:lastRow="0" w:firstColumn="0" w:lastColumn="0" w:noHBand="0" w:noVBand="0"/>
      </w:tblPr>
      <w:tblGrid>
        <w:gridCol w:w="4106"/>
        <w:gridCol w:w="4102"/>
      </w:tblGrid>
      <w:tr w:rsidR="002949E4" w:rsidRPr="002949E4" w14:paraId="72E5BE5B" w14:textId="77777777" w:rsidTr="00813768">
        <w:tc>
          <w:tcPr>
            <w:tcW w:w="4106" w:type="dxa"/>
            <w:tcBorders>
              <w:top w:val="single" w:sz="4" w:space="0" w:color="000000"/>
              <w:left w:val="single" w:sz="4" w:space="0" w:color="000000"/>
              <w:bottom w:val="single" w:sz="4" w:space="0" w:color="000000"/>
            </w:tcBorders>
          </w:tcPr>
          <w:p w14:paraId="219D2374" w14:textId="77777777" w:rsidR="002949E4" w:rsidRPr="002949E4" w:rsidRDefault="002949E4" w:rsidP="002C113C">
            <w:pPr>
              <w:pStyle w:val="Bezproreda"/>
              <w:spacing w:line="360" w:lineRule="auto"/>
              <w:rPr>
                <w:sz w:val="24"/>
                <w:szCs w:val="24"/>
              </w:rPr>
            </w:pPr>
            <w:r w:rsidRPr="002949E4">
              <w:rPr>
                <w:rFonts w:eastAsia="Times New Roman"/>
                <w:sz w:val="24"/>
                <w:szCs w:val="24"/>
              </w:rPr>
              <w:t>Djeca do 14 godina</w:t>
            </w:r>
          </w:p>
        </w:tc>
        <w:tc>
          <w:tcPr>
            <w:tcW w:w="4102" w:type="dxa"/>
            <w:tcBorders>
              <w:top w:val="single" w:sz="4" w:space="0" w:color="000000"/>
              <w:left w:val="single" w:sz="4" w:space="0" w:color="000000"/>
              <w:bottom w:val="single" w:sz="4" w:space="0" w:color="000000"/>
              <w:right w:val="single" w:sz="4" w:space="0" w:color="000000"/>
            </w:tcBorders>
          </w:tcPr>
          <w:p w14:paraId="2465DD41" w14:textId="77777777" w:rsidR="002949E4" w:rsidRPr="002949E4" w:rsidRDefault="002949E4" w:rsidP="002C113C">
            <w:pPr>
              <w:pStyle w:val="Bezproreda"/>
              <w:spacing w:line="360" w:lineRule="auto"/>
              <w:rPr>
                <w:sz w:val="24"/>
                <w:szCs w:val="24"/>
              </w:rPr>
            </w:pPr>
            <w:r w:rsidRPr="002949E4">
              <w:rPr>
                <w:rFonts w:eastAsia="Times New Roman"/>
                <w:color w:val="000000"/>
                <w:sz w:val="24"/>
                <w:szCs w:val="24"/>
              </w:rPr>
              <w:t>1 210</w:t>
            </w:r>
          </w:p>
        </w:tc>
      </w:tr>
      <w:tr w:rsidR="002949E4" w:rsidRPr="002949E4" w14:paraId="3F01918E" w14:textId="77777777" w:rsidTr="00813768">
        <w:tc>
          <w:tcPr>
            <w:tcW w:w="4106" w:type="dxa"/>
            <w:tcBorders>
              <w:top w:val="single" w:sz="4" w:space="0" w:color="000000"/>
              <w:left w:val="single" w:sz="4" w:space="0" w:color="000000"/>
              <w:bottom w:val="single" w:sz="4" w:space="0" w:color="000000"/>
            </w:tcBorders>
          </w:tcPr>
          <w:p w14:paraId="72C4AEA7" w14:textId="77777777" w:rsidR="002949E4" w:rsidRPr="002949E4" w:rsidRDefault="002949E4" w:rsidP="002C113C">
            <w:pPr>
              <w:pStyle w:val="Bezproreda"/>
              <w:spacing w:line="360" w:lineRule="auto"/>
              <w:rPr>
                <w:sz w:val="24"/>
                <w:szCs w:val="24"/>
              </w:rPr>
            </w:pPr>
            <w:r w:rsidRPr="002949E4">
              <w:rPr>
                <w:rFonts w:eastAsia="Times New Roman"/>
                <w:sz w:val="24"/>
                <w:szCs w:val="24"/>
              </w:rPr>
              <w:t>15 do 17 godina</w:t>
            </w:r>
          </w:p>
        </w:tc>
        <w:tc>
          <w:tcPr>
            <w:tcW w:w="4102" w:type="dxa"/>
            <w:tcBorders>
              <w:top w:val="single" w:sz="4" w:space="0" w:color="000000"/>
              <w:left w:val="single" w:sz="4" w:space="0" w:color="000000"/>
              <w:bottom w:val="single" w:sz="4" w:space="0" w:color="000000"/>
              <w:right w:val="single" w:sz="4" w:space="0" w:color="000000"/>
            </w:tcBorders>
          </w:tcPr>
          <w:p w14:paraId="7E6D37C6" w14:textId="77777777" w:rsidR="002949E4" w:rsidRPr="002949E4" w:rsidRDefault="002949E4" w:rsidP="002C113C">
            <w:pPr>
              <w:pStyle w:val="Bezproreda"/>
              <w:spacing w:line="360" w:lineRule="auto"/>
              <w:rPr>
                <w:sz w:val="24"/>
                <w:szCs w:val="24"/>
              </w:rPr>
            </w:pPr>
            <w:r w:rsidRPr="002949E4">
              <w:rPr>
                <w:rFonts w:eastAsia="Times New Roman"/>
                <w:color w:val="000000"/>
                <w:sz w:val="24"/>
                <w:szCs w:val="24"/>
              </w:rPr>
              <w:t>322</w:t>
            </w:r>
          </w:p>
        </w:tc>
      </w:tr>
      <w:tr w:rsidR="002949E4" w:rsidRPr="002949E4" w14:paraId="6D3A3EC1" w14:textId="77777777" w:rsidTr="00813768">
        <w:tc>
          <w:tcPr>
            <w:tcW w:w="4106" w:type="dxa"/>
            <w:tcBorders>
              <w:top w:val="single" w:sz="4" w:space="0" w:color="000000"/>
              <w:left w:val="single" w:sz="4" w:space="0" w:color="000000"/>
              <w:bottom w:val="single" w:sz="4" w:space="0" w:color="000000"/>
            </w:tcBorders>
          </w:tcPr>
          <w:p w14:paraId="3A39BA58" w14:textId="77777777" w:rsidR="002949E4" w:rsidRPr="002949E4" w:rsidRDefault="002949E4" w:rsidP="002C113C">
            <w:pPr>
              <w:pStyle w:val="Bezproreda"/>
              <w:spacing w:line="360" w:lineRule="auto"/>
              <w:rPr>
                <w:sz w:val="24"/>
                <w:szCs w:val="24"/>
              </w:rPr>
            </w:pPr>
            <w:r w:rsidRPr="002949E4">
              <w:rPr>
                <w:rFonts w:eastAsia="Times New Roman"/>
                <w:sz w:val="24"/>
                <w:szCs w:val="24"/>
              </w:rPr>
              <w:t>18 do 65</w:t>
            </w:r>
          </w:p>
        </w:tc>
        <w:tc>
          <w:tcPr>
            <w:tcW w:w="4102" w:type="dxa"/>
            <w:tcBorders>
              <w:top w:val="single" w:sz="4" w:space="0" w:color="000000"/>
              <w:left w:val="single" w:sz="4" w:space="0" w:color="000000"/>
              <w:bottom w:val="single" w:sz="4" w:space="0" w:color="000000"/>
              <w:right w:val="single" w:sz="4" w:space="0" w:color="000000"/>
            </w:tcBorders>
          </w:tcPr>
          <w:p w14:paraId="53AE9FEE" w14:textId="77777777" w:rsidR="002949E4" w:rsidRPr="002949E4" w:rsidRDefault="002949E4" w:rsidP="002C113C">
            <w:pPr>
              <w:pStyle w:val="Bezproreda"/>
              <w:spacing w:line="360" w:lineRule="auto"/>
              <w:rPr>
                <w:sz w:val="24"/>
                <w:szCs w:val="24"/>
              </w:rPr>
            </w:pPr>
            <w:r w:rsidRPr="002949E4">
              <w:rPr>
                <w:rFonts w:eastAsia="Times New Roman"/>
                <w:color w:val="000000"/>
                <w:sz w:val="24"/>
                <w:szCs w:val="24"/>
              </w:rPr>
              <w:t>2 197</w:t>
            </w:r>
          </w:p>
        </w:tc>
      </w:tr>
      <w:tr w:rsidR="002949E4" w:rsidRPr="002949E4" w14:paraId="68801110" w14:textId="77777777" w:rsidTr="00813768">
        <w:tc>
          <w:tcPr>
            <w:tcW w:w="4106" w:type="dxa"/>
            <w:tcBorders>
              <w:top w:val="single" w:sz="4" w:space="0" w:color="000000"/>
              <w:left w:val="single" w:sz="4" w:space="0" w:color="000000"/>
              <w:bottom w:val="single" w:sz="4" w:space="0" w:color="000000"/>
            </w:tcBorders>
          </w:tcPr>
          <w:p w14:paraId="6E867563" w14:textId="77777777" w:rsidR="002949E4" w:rsidRPr="002949E4" w:rsidRDefault="002949E4" w:rsidP="002C113C">
            <w:pPr>
              <w:pStyle w:val="Bezproreda"/>
              <w:spacing w:line="360" w:lineRule="auto"/>
              <w:rPr>
                <w:sz w:val="24"/>
                <w:szCs w:val="24"/>
              </w:rPr>
            </w:pPr>
            <w:r w:rsidRPr="002949E4">
              <w:rPr>
                <w:rFonts w:eastAsia="Times New Roman"/>
                <w:sz w:val="24"/>
                <w:szCs w:val="24"/>
              </w:rPr>
              <w:t>66 i dalje</w:t>
            </w:r>
          </w:p>
        </w:tc>
        <w:tc>
          <w:tcPr>
            <w:tcW w:w="4102" w:type="dxa"/>
            <w:tcBorders>
              <w:top w:val="single" w:sz="4" w:space="0" w:color="000000"/>
              <w:left w:val="single" w:sz="4" w:space="0" w:color="000000"/>
              <w:bottom w:val="single" w:sz="4" w:space="0" w:color="000000"/>
              <w:right w:val="single" w:sz="4" w:space="0" w:color="000000"/>
            </w:tcBorders>
          </w:tcPr>
          <w:p w14:paraId="375239CC" w14:textId="77777777" w:rsidR="002949E4" w:rsidRPr="002949E4" w:rsidRDefault="002949E4" w:rsidP="002C113C">
            <w:pPr>
              <w:pStyle w:val="Bezproreda"/>
              <w:spacing w:line="360" w:lineRule="auto"/>
              <w:rPr>
                <w:sz w:val="24"/>
                <w:szCs w:val="24"/>
              </w:rPr>
            </w:pPr>
            <w:r w:rsidRPr="002949E4">
              <w:rPr>
                <w:rFonts w:eastAsia="Times New Roman"/>
                <w:color w:val="000000"/>
                <w:sz w:val="24"/>
                <w:szCs w:val="24"/>
              </w:rPr>
              <w:t>470</w:t>
            </w:r>
          </w:p>
        </w:tc>
      </w:tr>
      <w:tr w:rsidR="002949E4" w:rsidRPr="002949E4" w14:paraId="4B824D5C" w14:textId="77777777" w:rsidTr="00813768">
        <w:tc>
          <w:tcPr>
            <w:tcW w:w="4106" w:type="dxa"/>
            <w:tcBorders>
              <w:top w:val="single" w:sz="4" w:space="0" w:color="000000"/>
              <w:left w:val="single" w:sz="4" w:space="0" w:color="000000"/>
              <w:bottom w:val="single" w:sz="4" w:space="0" w:color="000000"/>
            </w:tcBorders>
            <w:shd w:val="clear" w:color="auto" w:fill="999999"/>
          </w:tcPr>
          <w:p w14:paraId="141B775F" w14:textId="77777777" w:rsidR="002949E4" w:rsidRPr="002949E4" w:rsidRDefault="002949E4" w:rsidP="002C113C">
            <w:pPr>
              <w:pStyle w:val="Bezproreda"/>
              <w:spacing w:line="360" w:lineRule="auto"/>
              <w:rPr>
                <w:sz w:val="24"/>
                <w:szCs w:val="24"/>
              </w:rPr>
            </w:pPr>
            <w:r w:rsidRPr="002949E4">
              <w:rPr>
                <w:rFonts w:eastAsia="Times New Roman"/>
                <w:sz w:val="24"/>
                <w:szCs w:val="24"/>
              </w:rPr>
              <w:t>UKUPNO</w:t>
            </w:r>
          </w:p>
        </w:tc>
        <w:tc>
          <w:tcPr>
            <w:tcW w:w="4102" w:type="dxa"/>
            <w:tcBorders>
              <w:top w:val="single" w:sz="4" w:space="0" w:color="000000"/>
              <w:left w:val="single" w:sz="4" w:space="0" w:color="000000"/>
              <w:bottom w:val="single" w:sz="4" w:space="0" w:color="000000"/>
              <w:right w:val="single" w:sz="4" w:space="0" w:color="000000"/>
            </w:tcBorders>
            <w:shd w:val="clear" w:color="auto" w:fill="999999"/>
          </w:tcPr>
          <w:p w14:paraId="7CBF21D8" w14:textId="77777777" w:rsidR="002949E4" w:rsidRPr="002949E4" w:rsidRDefault="002949E4" w:rsidP="002C113C">
            <w:pPr>
              <w:pStyle w:val="Bezproreda"/>
              <w:spacing w:line="360" w:lineRule="auto"/>
              <w:rPr>
                <w:sz w:val="24"/>
                <w:szCs w:val="24"/>
              </w:rPr>
            </w:pPr>
            <w:r w:rsidRPr="002949E4">
              <w:rPr>
                <w:rFonts w:eastAsia="Times New Roman"/>
                <w:sz w:val="24"/>
                <w:szCs w:val="24"/>
              </w:rPr>
              <w:t>4 199</w:t>
            </w:r>
          </w:p>
        </w:tc>
      </w:tr>
    </w:tbl>
    <w:p w14:paraId="60DE9FDB" w14:textId="77777777" w:rsidR="002949E4" w:rsidRPr="002949E4" w:rsidRDefault="002949E4" w:rsidP="002C113C">
      <w:pPr>
        <w:pStyle w:val="Bezproreda"/>
        <w:spacing w:line="360" w:lineRule="auto"/>
        <w:rPr>
          <w:rFonts w:eastAsia="Times New Roman"/>
          <w:b/>
          <w:sz w:val="24"/>
          <w:szCs w:val="24"/>
        </w:rPr>
      </w:pPr>
    </w:p>
    <w:p w14:paraId="57A781CE" w14:textId="77777777" w:rsidR="002949E4" w:rsidRDefault="002949E4" w:rsidP="002C113C">
      <w:pPr>
        <w:pStyle w:val="Bezproreda"/>
        <w:spacing w:line="360" w:lineRule="auto"/>
        <w:rPr>
          <w:rFonts w:eastAsia="Times New Roman"/>
          <w:b/>
          <w:i/>
          <w:sz w:val="24"/>
          <w:szCs w:val="24"/>
        </w:rPr>
      </w:pPr>
      <w:r w:rsidRPr="002949E4">
        <w:rPr>
          <w:rFonts w:eastAsia="Bookman Old Style"/>
          <w:b/>
          <w:i/>
          <w:sz w:val="24"/>
          <w:szCs w:val="24"/>
        </w:rPr>
        <w:t xml:space="preserve">   </w:t>
      </w:r>
      <w:r w:rsidRPr="002949E4">
        <w:rPr>
          <w:rFonts w:eastAsia="Times New Roman"/>
          <w:b/>
          <w:i/>
          <w:sz w:val="24"/>
          <w:szCs w:val="24"/>
        </w:rPr>
        <w:t>ČLANOVI PO SPOLU</w:t>
      </w:r>
    </w:p>
    <w:p w14:paraId="502B8F3B" w14:textId="77777777" w:rsidR="002949E4" w:rsidRPr="002949E4" w:rsidRDefault="002949E4" w:rsidP="002C113C">
      <w:pPr>
        <w:pStyle w:val="Bezproreda"/>
        <w:spacing w:line="360" w:lineRule="auto"/>
        <w:rPr>
          <w:b/>
          <w:sz w:val="24"/>
          <w:szCs w:val="24"/>
        </w:rPr>
      </w:pPr>
    </w:p>
    <w:tbl>
      <w:tblPr>
        <w:tblW w:w="0" w:type="auto"/>
        <w:tblInd w:w="372" w:type="dxa"/>
        <w:tblLayout w:type="fixed"/>
        <w:tblLook w:val="0000" w:firstRow="0" w:lastRow="0" w:firstColumn="0" w:lastColumn="0" w:noHBand="0" w:noVBand="0"/>
      </w:tblPr>
      <w:tblGrid>
        <w:gridCol w:w="3968"/>
        <w:gridCol w:w="4400"/>
      </w:tblGrid>
      <w:tr w:rsidR="002949E4" w:rsidRPr="002949E4" w14:paraId="51EA5E8A" w14:textId="77777777" w:rsidTr="00813768">
        <w:tc>
          <w:tcPr>
            <w:tcW w:w="3968" w:type="dxa"/>
            <w:tcBorders>
              <w:top w:val="single" w:sz="4" w:space="0" w:color="000000"/>
              <w:left w:val="single" w:sz="4" w:space="0" w:color="000000"/>
              <w:bottom w:val="single" w:sz="4" w:space="0" w:color="000000"/>
            </w:tcBorders>
          </w:tcPr>
          <w:p w14:paraId="3222AAA5"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Žene </w:t>
            </w:r>
          </w:p>
        </w:tc>
        <w:tc>
          <w:tcPr>
            <w:tcW w:w="4400" w:type="dxa"/>
            <w:tcBorders>
              <w:top w:val="single" w:sz="4" w:space="0" w:color="000000"/>
              <w:left w:val="single" w:sz="4" w:space="0" w:color="000000"/>
              <w:bottom w:val="single" w:sz="4" w:space="0" w:color="000000"/>
              <w:right w:val="single" w:sz="4" w:space="0" w:color="000000"/>
            </w:tcBorders>
          </w:tcPr>
          <w:p w14:paraId="76F9381B" w14:textId="77777777" w:rsidR="002949E4" w:rsidRPr="002949E4" w:rsidRDefault="002949E4" w:rsidP="002C113C">
            <w:pPr>
              <w:pStyle w:val="Bezproreda"/>
              <w:spacing w:line="360" w:lineRule="auto"/>
              <w:rPr>
                <w:sz w:val="24"/>
                <w:szCs w:val="24"/>
              </w:rPr>
            </w:pPr>
            <w:r w:rsidRPr="002949E4">
              <w:rPr>
                <w:rFonts w:eastAsia="Times New Roman"/>
                <w:sz w:val="24"/>
                <w:szCs w:val="24"/>
              </w:rPr>
              <w:t>2 800</w:t>
            </w:r>
          </w:p>
        </w:tc>
      </w:tr>
      <w:tr w:rsidR="002949E4" w:rsidRPr="002949E4" w14:paraId="0C267CA4" w14:textId="77777777" w:rsidTr="00813768">
        <w:tc>
          <w:tcPr>
            <w:tcW w:w="3968" w:type="dxa"/>
            <w:tcBorders>
              <w:top w:val="single" w:sz="4" w:space="0" w:color="000000"/>
              <w:left w:val="single" w:sz="4" w:space="0" w:color="000000"/>
              <w:bottom w:val="single" w:sz="4" w:space="0" w:color="000000"/>
            </w:tcBorders>
          </w:tcPr>
          <w:p w14:paraId="2739C25B" w14:textId="77777777" w:rsidR="002949E4" w:rsidRPr="002949E4" w:rsidRDefault="002949E4" w:rsidP="002C113C">
            <w:pPr>
              <w:pStyle w:val="Bezproreda"/>
              <w:spacing w:line="360" w:lineRule="auto"/>
              <w:rPr>
                <w:sz w:val="24"/>
                <w:szCs w:val="24"/>
              </w:rPr>
            </w:pPr>
            <w:r w:rsidRPr="002949E4">
              <w:rPr>
                <w:rFonts w:eastAsia="Times New Roman"/>
                <w:sz w:val="24"/>
                <w:szCs w:val="24"/>
              </w:rPr>
              <w:t>Muškarci</w:t>
            </w:r>
          </w:p>
        </w:tc>
        <w:tc>
          <w:tcPr>
            <w:tcW w:w="4400" w:type="dxa"/>
            <w:tcBorders>
              <w:top w:val="single" w:sz="4" w:space="0" w:color="000000"/>
              <w:left w:val="single" w:sz="4" w:space="0" w:color="000000"/>
              <w:bottom w:val="single" w:sz="4" w:space="0" w:color="000000"/>
              <w:right w:val="single" w:sz="4" w:space="0" w:color="000000"/>
            </w:tcBorders>
          </w:tcPr>
          <w:p w14:paraId="6DE1D7F3" w14:textId="77777777" w:rsidR="002949E4" w:rsidRPr="002949E4" w:rsidRDefault="002949E4" w:rsidP="002C113C">
            <w:pPr>
              <w:pStyle w:val="Bezproreda"/>
              <w:spacing w:line="360" w:lineRule="auto"/>
              <w:rPr>
                <w:sz w:val="24"/>
                <w:szCs w:val="24"/>
              </w:rPr>
            </w:pPr>
            <w:r w:rsidRPr="002949E4">
              <w:rPr>
                <w:rFonts w:eastAsia="Times New Roman"/>
                <w:sz w:val="24"/>
                <w:szCs w:val="24"/>
              </w:rPr>
              <w:t>1 399</w:t>
            </w:r>
          </w:p>
        </w:tc>
      </w:tr>
    </w:tbl>
    <w:p w14:paraId="3B8860B1" w14:textId="77777777" w:rsidR="002949E4" w:rsidRPr="002949E4" w:rsidRDefault="002949E4" w:rsidP="002C113C">
      <w:pPr>
        <w:pStyle w:val="Bezproreda"/>
        <w:spacing w:line="360" w:lineRule="auto"/>
        <w:rPr>
          <w:rFonts w:eastAsia="Times New Roman"/>
          <w:i/>
          <w:sz w:val="24"/>
          <w:szCs w:val="24"/>
        </w:rPr>
      </w:pPr>
    </w:p>
    <w:p w14:paraId="5CB060F7" w14:textId="12BAA594" w:rsidR="002949E4" w:rsidRPr="002949E4" w:rsidRDefault="002949E4" w:rsidP="002C113C">
      <w:pPr>
        <w:pStyle w:val="Bezproreda"/>
        <w:spacing w:line="360" w:lineRule="auto"/>
        <w:rPr>
          <w:b/>
          <w:sz w:val="24"/>
          <w:szCs w:val="24"/>
        </w:rPr>
      </w:pPr>
      <w:r w:rsidRPr="002949E4">
        <w:rPr>
          <w:rFonts w:eastAsia="Times New Roman"/>
          <w:b/>
          <w:i/>
          <w:sz w:val="24"/>
          <w:szCs w:val="24"/>
          <w:lang w:val="x-none"/>
        </w:rPr>
        <w:t>POSJETI ČLANOVA</w:t>
      </w:r>
    </w:p>
    <w:p w14:paraId="7584CFD9" w14:textId="77777777" w:rsidR="002949E4" w:rsidRPr="002949E4" w:rsidRDefault="002949E4" w:rsidP="002C113C">
      <w:pPr>
        <w:pStyle w:val="Bezproreda"/>
        <w:spacing w:line="360" w:lineRule="auto"/>
        <w:rPr>
          <w:rFonts w:eastAsia="Times New Roman"/>
          <w:i/>
          <w:sz w:val="24"/>
          <w:szCs w:val="24"/>
          <w:lang w:val="x-none"/>
        </w:rPr>
      </w:pPr>
    </w:p>
    <w:tbl>
      <w:tblPr>
        <w:tblW w:w="0" w:type="auto"/>
        <w:tblInd w:w="340" w:type="dxa"/>
        <w:tblLayout w:type="fixed"/>
        <w:tblLook w:val="0000" w:firstRow="0" w:lastRow="0" w:firstColumn="0" w:lastColumn="0" w:noHBand="0" w:noVBand="0"/>
      </w:tblPr>
      <w:tblGrid>
        <w:gridCol w:w="4106"/>
        <w:gridCol w:w="4102"/>
      </w:tblGrid>
      <w:tr w:rsidR="002949E4" w:rsidRPr="002949E4" w14:paraId="11F730AC" w14:textId="77777777" w:rsidTr="00813768">
        <w:tc>
          <w:tcPr>
            <w:tcW w:w="4106" w:type="dxa"/>
            <w:tcBorders>
              <w:top w:val="single" w:sz="4" w:space="0" w:color="000000"/>
              <w:left w:val="single" w:sz="4" w:space="0" w:color="000000"/>
              <w:bottom w:val="single" w:sz="4" w:space="0" w:color="000000"/>
            </w:tcBorders>
          </w:tcPr>
          <w:p w14:paraId="0326BC29"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Djeca </w:t>
            </w:r>
          </w:p>
        </w:tc>
        <w:tc>
          <w:tcPr>
            <w:tcW w:w="4102" w:type="dxa"/>
            <w:tcBorders>
              <w:top w:val="single" w:sz="4" w:space="0" w:color="000000"/>
              <w:left w:val="single" w:sz="4" w:space="0" w:color="000000"/>
              <w:bottom w:val="single" w:sz="4" w:space="0" w:color="000000"/>
              <w:right w:val="single" w:sz="4" w:space="0" w:color="000000"/>
            </w:tcBorders>
          </w:tcPr>
          <w:p w14:paraId="000D1BFC" w14:textId="77777777" w:rsidR="002949E4" w:rsidRPr="002949E4" w:rsidRDefault="002949E4" w:rsidP="002C113C">
            <w:pPr>
              <w:pStyle w:val="Bezproreda"/>
              <w:spacing w:line="360" w:lineRule="auto"/>
              <w:rPr>
                <w:sz w:val="24"/>
                <w:szCs w:val="24"/>
              </w:rPr>
            </w:pPr>
            <w:r w:rsidRPr="002949E4">
              <w:rPr>
                <w:rFonts w:eastAsia="Times New Roman"/>
                <w:sz w:val="24"/>
                <w:szCs w:val="24"/>
              </w:rPr>
              <w:t>1 627</w:t>
            </w:r>
          </w:p>
        </w:tc>
      </w:tr>
      <w:tr w:rsidR="002949E4" w:rsidRPr="002949E4" w14:paraId="67D92BE8" w14:textId="77777777" w:rsidTr="00813768">
        <w:tc>
          <w:tcPr>
            <w:tcW w:w="4106" w:type="dxa"/>
            <w:tcBorders>
              <w:top w:val="single" w:sz="4" w:space="0" w:color="000000"/>
              <w:left w:val="single" w:sz="4" w:space="0" w:color="000000"/>
              <w:bottom w:val="single" w:sz="4" w:space="0" w:color="000000"/>
            </w:tcBorders>
          </w:tcPr>
          <w:p w14:paraId="531301B5"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Učenici (7-18 godina) </w:t>
            </w:r>
          </w:p>
        </w:tc>
        <w:tc>
          <w:tcPr>
            <w:tcW w:w="4102" w:type="dxa"/>
            <w:tcBorders>
              <w:top w:val="single" w:sz="4" w:space="0" w:color="000000"/>
              <w:left w:val="single" w:sz="4" w:space="0" w:color="000000"/>
              <w:bottom w:val="single" w:sz="4" w:space="0" w:color="000000"/>
              <w:right w:val="single" w:sz="4" w:space="0" w:color="000000"/>
            </w:tcBorders>
          </w:tcPr>
          <w:p w14:paraId="1B3553B6" w14:textId="77777777" w:rsidR="002949E4" w:rsidRPr="002949E4" w:rsidRDefault="002949E4" w:rsidP="002C113C">
            <w:pPr>
              <w:pStyle w:val="Bezproreda"/>
              <w:spacing w:line="360" w:lineRule="auto"/>
              <w:rPr>
                <w:sz w:val="24"/>
                <w:szCs w:val="24"/>
              </w:rPr>
            </w:pPr>
            <w:r w:rsidRPr="002949E4">
              <w:rPr>
                <w:rFonts w:eastAsia="Times New Roman"/>
                <w:sz w:val="24"/>
                <w:szCs w:val="24"/>
              </w:rPr>
              <w:t>9 641</w:t>
            </w:r>
          </w:p>
        </w:tc>
      </w:tr>
      <w:tr w:rsidR="002949E4" w:rsidRPr="002949E4" w14:paraId="6E2CED2F" w14:textId="77777777" w:rsidTr="00813768">
        <w:tc>
          <w:tcPr>
            <w:tcW w:w="4106" w:type="dxa"/>
            <w:tcBorders>
              <w:top w:val="single" w:sz="4" w:space="0" w:color="000000"/>
              <w:left w:val="single" w:sz="4" w:space="0" w:color="000000"/>
              <w:bottom w:val="single" w:sz="4" w:space="0" w:color="000000"/>
            </w:tcBorders>
          </w:tcPr>
          <w:p w14:paraId="1176455E" w14:textId="77777777" w:rsidR="002949E4" w:rsidRPr="002949E4" w:rsidRDefault="002949E4" w:rsidP="002C113C">
            <w:pPr>
              <w:pStyle w:val="Bezproreda"/>
              <w:spacing w:line="360" w:lineRule="auto"/>
              <w:rPr>
                <w:sz w:val="24"/>
                <w:szCs w:val="24"/>
              </w:rPr>
            </w:pPr>
            <w:r w:rsidRPr="002949E4">
              <w:rPr>
                <w:rFonts w:eastAsia="Times New Roman"/>
                <w:sz w:val="24"/>
                <w:szCs w:val="24"/>
              </w:rPr>
              <w:t>Odrasli</w:t>
            </w:r>
          </w:p>
        </w:tc>
        <w:tc>
          <w:tcPr>
            <w:tcW w:w="4102" w:type="dxa"/>
            <w:tcBorders>
              <w:top w:val="single" w:sz="4" w:space="0" w:color="000000"/>
              <w:left w:val="single" w:sz="4" w:space="0" w:color="000000"/>
              <w:bottom w:val="single" w:sz="4" w:space="0" w:color="000000"/>
              <w:right w:val="single" w:sz="4" w:space="0" w:color="000000"/>
            </w:tcBorders>
          </w:tcPr>
          <w:p w14:paraId="014FD1B6" w14:textId="77777777" w:rsidR="002949E4" w:rsidRPr="002949E4" w:rsidRDefault="002949E4" w:rsidP="002C113C">
            <w:pPr>
              <w:pStyle w:val="Bezproreda"/>
              <w:spacing w:line="360" w:lineRule="auto"/>
              <w:rPr>
                <w:sz w:val="24"/>
                <w:szCs w:val="24"/>
              </w:rPr>
            </w:pPr>
            <w:r w:rsidRPr="002949E4">
              <w:rPr>
                <w:rFonts w:eastAsia="Times New Roman"/>
                <w:sz w:val="24"/>
                <w:szCs w:val="24"/>
              </w:rPr>
              <w:t>24 057</w:t>
            </w:r>
          </w:p>
        </w:tc>
      </w:tr>
      <w:tr w:rsidR="002949E4" w:rsidRPr="002949E4" w14:paraId="6472BA7F" w14:textId="77777777" w:rsidTr="00813768">
        <w:tc>
          <w:tcPr>
            <w:tcW w:w="4106" w:type="dxa"/>
            <w:tcBorders>
              <w:top w:val="single" w:sz="4" w:space="0" w:color="000000"/>
              <w:left w:val="single" w:sz="4" w:space="0" w:color="000000"/>
              <w:bottom w:val="single" w:sz="4" w:space="0" w:color="000000"/>
            </w:tcBorders>
          </w:tcPr>
          <w:p w14:paraId="4C941B83" w14:textId="77777777" w:rsidR="002949E4" w:rsidRPr="002949E4" w:rsidRDefault="002949E4" w:rsidP="002C113C">
            <w:pPr>
              <w:pStyle w:val="Bezproreda"/>
              <w:spacing w:line="360" w:lineRule="auto"/>
              <w:rPr>
                <w:sz w:val="24"/>
                <w:szCs w:val="24"/>
              </w:rPr>
            </w:pPr>
            <w:r w:rsidRPr="002949E4">
              <w:rPr>
                <w:rFonts w:eastAsia="Times New Roman"/>
                <w:sz w:val="24"/>
                <w:szCs w:val="24"/>
              </w:rPr>
              <w:t>UKUPNO</w:t>
            </w:r>
          </w:p>
        </w:tc>
        <w:tc>
          <w:tcPr>
            <w:tcW w:w="4102" w:type="dxa"/>
            <w:tcBorders>
              <w:top w:val="single" w:sz="4" w:space="0" w:color="000000"/>
              <w:left w:val="single" w:sz="4" w:space="0" w:color="000000"/>
              <w:bottom w:val="single" w:sz="4" w:space="0" w:color="000000"/>
              <w:right w:val="single" w:sz="4" w:space="0" w:color="000000"/>
            </w:tcBorders>
          </w:tcPr>
          <w:p w14:paraId="68F04422" w14:textId="77777777" w:rsidR="002949E4" w:rsidRPr="002949E4" w:rsidRDefault="002949E4" w:rsidP="002C113C">
            <w:pPr>
              <w:pStyle w:val="Bezproreda"/>
              <w:spacing w:line="360" w:lineRule="auto"/>
              <w:rPr>
                <w:sz w:val="24"/>
                <w:szCs w:val="24"/>
              </w:rPr>
            </w:pPr>
            <w:r w:rsidRPr="002949E4">
              <w:rPr>
                <w:rFonts w:eastAsia="Times New Roman"/>
                <w:sz w:val="24"/>
                <w:szCs w:val="24"/>
              </w:rPr>
              <w:t>35 3257</w:t>
            </w:r>
          </w:p>
        </w:tc>
      </w:tr>
    </w:tbl>
    <w:p w14:paraId="2069746D" w14:textId="77777777" w:rsidR="002949E4" w:rsidRPr="002949E4" w:rsidRDefault="002949E4" w:rsidP="002C113C">
      <w:pPr>
        <w:pStyle w:val="Bezproreda"/>
        <w:spacing w:line="360" w:lineRule="auto"/>
        <w:rPr>
          <w:rFonts w:eastAsia="Times New Roman"/>
          <w:sz w:val="24"/>
          <w:szCs w:val="24"/>
          <w:lang w:val="x-none"/>
        </w:rPr>
      </w:pPr>
    </w:p>
    <w:p w14:paraId="08A44EB8" w14:textId="77777777" w:rsidR="002949E4" w:rsidRPr="002949E4" w:rsidRDefault="002949E4" w:rsidP="002C113C">
      <w:pPr>
        <w:pStyle w:val="Bezproreda"/>
        <w:spacing w:line="360" w:lineRule="auto"/>
        <w:rPr>
          <w:rFonts w:eastAsia="Times New Roman"/>
          <w:sz w:val="24"/>
          <w:szCs w:val="24"/>
          <w:lang w:val="x-none"/>
        </w:rPr>
      </w:pPr>
    </w:p>
    <w:p w14:paraId="226CA982" w14:textId="77777777" w:rsidR="002949E4" w:rsidRPr="002949E4" w:rsidRDefault="002949E4" w:rsidP="002C113C">
      <w:pPr>
        <w:pStyle w:val="Bezproreda"/>
        <w:spacing w:line="360" w:lineRule="auto"/>
        <w:rPr>
          <w:rFonts w:eastAsia="Times New Roman"/>
          <w:sz w:val="24"/>
          <w:szCs w:val="24"/>
        </w:rPr>
      </w:pPr>
    </w:p>
    <w:p w14:paraId="3DAFB0B3" w14:textId="77777777" w:rsidR="002949E4" w:rsidRPr="002949E4" w:rsidRDefault="002949E4" w:rsidP="002C113C">
      <w:pPr>
        <w:pStyle w:val="Bezproreda"/>
        <w:spacing w:line="360" w:lineRule="auto"/>
        <w:rPr>
          <w:rFonts w:eastAsia="Times New Roman"/>
          <w:sz w:val="24"/>
          <w:szCs w:val="24"/>
        </w:rPr>
      </w:pPr>
    </w:p>
    <w:p w14:paraId="181AA004" w14:textId="77777777" w:rsidR="002949E4" w:rsidRPr="002949E4" w:rsidRDefault="002949E4" w:rsidP="00E444B0">
      <w:pPr>
        <w:pStyle w:val="Naslov1"/>
        <w:numPr>
          <w:ilvl w:val="0"/>
          <w:numId w:val="0"/>
        </w:numPr>
        <w:ind w:left="432"/>
      </w:pPr>
      <w:bookmarkStart w:id="12" w:name="_Toc216862562"/>
      <w:r w:rsidRPr="002949E4">
        <w:rPr>
          <w:rFonts w:eastAsia="Times New Roman"/>
        </w:rPr>
        <w:t>8.  POSUDBA</w:t>
      </w:r>
      <w:bookmarkEnd w:id="12"/>
    </w:p>
    <w:p w14:paraId="50797CE3" w14:textId="77777777" w:rsidR="002949E4" w:rsidRPr="002949E4" w:rsidRDefault="002949E4" w:rsidP="002C113C">
      <w:pPr>
        <w:pStyle w:val="Bezproreda"/>
        <w:spacing w:line="360" w:lineRule="auto"/>
        <w:rPr>
          <w:rFonts w:eastAsia="Times New Roman"/>
          <w:sz w:val="24"/>
          <w:szCs w:val="24"/>
          <w:lang w:val="x-none"/>
        </w:rPr>
      </w:pPr>
    </w:p>
    <w:tbl>
      <w:tblPr>
        <w:tblW w:w="0" w:type="auto"/>
        <w:tblInd w:w="340" w:type="dxa"/>
        <w:tblLayout w:type="fixed"/>
        <w:tblLook w:val="0000" w:firstRow="0" w:lastRow="0" w:firstColumn="0" w:lastColumn="0" w:noHBand="0" w:noVBand="0"/>
      </w:tblPr>
      <w:tblGrid>
        <w:gridCol w:w="4085"/>
        <w:gridCol w:w="4123"/>
      </w:tblGrid>
      <w:tr w:rsidR="002949E4" w:rsidRPr="002949E4" w14:paraId="744F076F" w14:textId="77777777" w:rsidTr="00813768">
        <w:tc>
          <w:tcPr>
            <w:tcW w:w="4085" w:type="dxa"/>
            <w:tcBorders>
              <w:top w:val="single" w:sz="4" w:space="0" w:color="000000"/>
              <w:left w:val="single" w:sz="4" w:space="0" w:color="000000"/>
              <w:bottom w:val="single" w:sz="4" w:space="0" w:color="000000"/>
            </w:tcBorders>
          </w:tcPr>
          <w:p w14:paraId="5FB8FC96" w14:textId="77777777" w:rsidR="002949E4" w:rsidRPr="002949E4" w:rsidRDefault="002949E4" w:rsidP="002C113C">
            <w:pPr>
              <w:pStyle w:val="Bezproreda"/>
              <w:spacing w:line="360" w:lineRule="auto"/>
              <w:rPr>
                <w:sz w:val="24"/>
                <w:szCs w:val="24"/>
              </w:rPr>
            </w:pPr>
            <w:r w:rsidRPr="002949E4">
              <w:rPr>
                <w:rFonts w:eastAsia="Times New Roman"/>
                <w:sz w:val="24"/>
                <w:szCs w:val="24"/>
              </w:rPr>
              <w:t>POSUDBA GRAĐE PO VRSTI</w:t>
            </w:r>
          </w:p>
        </w:tc>
        <w:tc>
          <w:tcPr>
            <w:tcW w:w="4123" w:type="dxa"/>
            <w:tcBorders>
              <w:top w:val="single" w:sz="4" w:space="0" w:color="000000"/>
              <w:left w:val="single" w:sz="4" w:space="0" w:color="000000"/>
              <w:bottom w:val="single" w:sz="4" w:space="0" w:color="000000"/>
              <w:right w:val="single" w:sz="4" w:space="0" w:color="000000"/>
            </w:tcBorders>
          </w:tcPr>
          <w:p w14:paraId="56BEE474" w14:textId="77777777" w:rsidR="002949E4" w:rsidRPr="002949E4" w:rsidRDefault="002949E4" w:rsidP="002C113C">
            <w:pPr>
              <w:pStyle w:val="Bezproreda"/>
              <w:spacing w:line="360" w:lineRule="auto"/>
              <w:rPr>
                <w:sz w:val="24"/>
                <w:szCs w:val="24"/>
              </w:rPr>
            </w:pPr>
            <w:r w:rsidRPr="002949E4">
              <w:rPr>
                <w:rFonts w:eastAsia="Bookman Old Style"/>
                <w:sz w:val="24"/>
                <w:szCs w:val="24"/>
              </w:rPr>
              <w:t xml:space="preserve">               </w:t>
            </w:r>
            <w:r w:rsidRPr="002949E4">
              <w:rPr>
                <w:rFonts w:eastAsia="Times New Roman"/>
                <w:sz w:val="24"/>
                <w:szCs w:val="24"/>
              </w:rPr>
              <w:t>SVEZAKA</w:t>
            </w:r>
          </w:p>
        </w:tc>
      </w:tr>
      <w:tr w:rsidR="002949E4" w:rsidRPr="002949E4" w14:paraId="5819EC63" w14:textId="77777777" w:rsidTr="00813768">
        <w:tc>
          <w:tcPr>
            <w:tcW w:w="4085" w:type="dxa"/>
            <w:tcBorders>
              <w:top w:val="single" w:sz="4" w:space="0" w:color="000000"/>
              <w:left w:val="single" w:sz="4" w:space="0" w:color="000000"/>
              <w:bottom w:val="single" w:sz="4" w:space="0" w:color="000000"/>
            </w:tcBorders>
          </w:tcPr>
          <w:p w14:paraId="16DD309A" w14:textId="77777777" w:rsidR="002949E4" w:rsidRPr="002949E4" w:rsidRDefault="002949E4" w:rsidP="002C113C">
            <w:pPr>
              <w:pStyle w:val="Bezproreda"/>
              <w:spacing w:line="360" w:lineRule="auto"/>
              <w:rPr>
                <w:sz w:val="24"/>
                <w:szCs w:val="24"/>
              </w:rPr>
            </w:pPr>
            <w:r w:rsidRPr="002949E4">
              <w:rPr>
                <w:rFonts w:eastAsia="Times New Roman"/>
                <w:sz w:val="24"/>
                <w:szCs w:val="24"/>
              </w:rPr>
              <w:t>Tiskane knjige</w:t>
            </w:r>
          </w:p>
        </w:tc>
        <w:tc>
          <w:tcPr>
            <w:tcW w:w="4123" w:type="dxa"/>
            <w:tcBorders>
              <w:top w:val="single" w:sz="4" w:space="0" w:color="000000"/>
              <w:left w:val="single" w:sz="4" w:space="0" w:color="000000"/>
              <w:bottom w:val="single" w:sz="4" w:space="0" w:color="000000"/>
              <w:right w:val="single" w:sz="4" w:space="0" w:color="000000"/>
            </w:tcBorders>
          </w:tcPr>
          <w:p w14:paraId="3E9E406A" w14:textId="77777777" w:rsidR="002949E4" w:rsidRPr="002949E4" w:rsidRDefault="002949E4" w:rsidP="002C113C">
            <w:pPr>
              <w:pStyle w:val="Bezproreda"/>
              <w:spacing w:line="360" w:lineRule="auto"/>
              <w:rPr>
                <w:sz w:val="24"/>
                <w:szCs w:val="24"/>
              </w:rPr>
            </w:pPr>
            <w:r w:rsidRPr="002949E4">
              <w:rPr>
                <w:rFonts w:eastAsia="Times New Roman"/>
                <w:sz w:val="24"/>
                <w:szCs w:val="24"/>
              </w:rPr>
              <w:t>17 177</w:t>
            </w:r>
          </w:p>
        </w:tc>
      </w:tr>
      <w:tr w:rsidR="002949E4" w:rsidRPr="002949E4" w14:paraId="46B0F626" w14:textId="77777777" w:rsidTr="00813768">
        <w:tc>
          <w:tcPr>
            <w:tcW w:w="4085" w:type="dxa"/>
            <w:tcBorders>
              <w:top w:val="single" w:sz="4" w:space="0" w:color="000000"/>
              <w:left w:val="single" w:sz="4" w:space="0" w:color="000000"/>
              <w:bottom w:val="single" w:sz="4" w:space="0" w:color="000000"/>
            </w:tcBorders>
          </w:tcPr>
          <w:p w14:paraId="758E6F8C" w14:textId="77777777" w:rsidR="002949E4" w:rsidRPr="002949E4" w:rsidRDefault="002949E4" w:rsidP="002C113C">
            <w:pPr>
              <w:pStyle w:val="Bezproreda"/>
              <w:spacing w:line="360" w:lineRule="auto"/>
              <w:rPr>
                <w:sz w:val="24"/>
                <w:szCs w:val="24"/>
              </w:rPr>
            </w:pPr>
            <w:r w:rsidRPr="002949E4">
              <w:rPr>
                <w:rFonts w:eastAsia="Times New Roman"/>
                <w:sz w:val="24"/>
                <w:szCs w:val="24"/>
              </w:rPr>
              <w:t>E knjige</w:t>
            </w:r>
          </w:p>
        </w:tc>
        <w:tc>
          <w:tcPr>
            <w:tcW w:w="4123" w:type="dxa"/>
            <w:tcBorders>
              <w:top w:val="single" w:sz="4" w:space="0" w:color="000000"/>
              <w:left w:val="single" w:sz="4" w:space="0" w:color="000000"/>
              <w:bottom w:val="single" w:sz="4" w:space="0" w:color="000000"/>
              <w:right w:val="single" w:sz="4" w:space="0" w:color="000000"/>
            </w:tcBorders>
          </w:tcPr>
          <w:p w14:paraId="745A490A" w14:textId="77777777" w:rsidR="002949E4" w:rsidRPr="002949E4" w:rsidRDefault="002949E4" w:rsidP="002C113C">
            <w:pPr>
              <w:pStyle w:val="Bezproreda"/>
              <w:spacing w:line="360" w:lineRule="auto"/>
              <w:rPr>
                <w:sz w:val="24"/>
                <w:szCs w:val="24"/>
              </w:rPr>
            </w:pPr>
            <w:r w:rsidRPr="002949E4">
              <w:rPr>
                <w:rFonts w:eastAsia="Times New Roman"/>
                <w:sz w:val="24"/>
                <w:szCs w:val="24"/>
              </w:rPr>
              <w:t>1 226</w:t>
            </w:r>
          </w:p>
        </w:tc>
      </w:tr>
      <w:tr w:rsidR="002949E4" w:rsidRPr="002949E4" w14:paraId="6FA485ED" w14:textId="77777777" w:rsidTr="00813768">
        <w:tc>
          <w:tcPr>
            <w:tcW w:w="4085" w:type="dxa"/>
            <w:tcBorders>
              <w:top w:val="single" w:sz="4" w:space="0" w:color="000000"/>
              <w:left w:val="single" w:sz="4" w:space="0" w:color="000000"/>
              <w:bottom w:val="single" w:sz="4" w:space="0" w:color="000000"/>
            </w:tcBorders>
          </w:tcPr>
          <w:p w14:paraId="0DDFF0D7" w14:textId="77777777" w:rsidR="002949E4" w:rsidRPr="002949E4" w:rsidRDefault="002949E4" w:rsidP="002C113C">
            <w:pPr>
              <w:pStyle w:val="Bezproreda"/>
              <w:spacing w:line="360" w:lineRule="auto"/>
              <w:rPr>
                <w:sz w:val="24"/>
                <w:szCs w:val="24"/>
              </w:rPr>
            </w:pPr>
            <w:r w:rsidRPr="002949E4">
              <w:rPr>
                <w:rFonts w:eastAsia="Times New Roman"/>
                <w:sz w:val="24"/>
                <w:szCs w:val="24"/>
              </w:rPr>
              <w:t>Serijske publikacije</w:t>
            </w:r>
          </w:p>
        </w:tc>
        <w:tc>
          <w:tcPr>
            <w:tcW w:w="4123" w:type="dxa"/>
            <w:tcBorders>
              <w:top w:val="single" w:sz="4" w:space="0" w:color="000000"/>
              <w:left w:val="single" w:sz="4" w:space="0" w:color="000000"/>
              <w:bottom w:val="single" w:sz="4" w:space="0" w:color="000000"/>
              <w:right w:val="single" w:sz="4" w:space="0" w:color="000000"/>
            </w:tcBorders>
          </w:tcPr>
          <w:p w14:paraId="63272432" w14:textId="77777777" w:rsidR="002949E4" w:rsidRPr="002949E4" w:rsidRDefault="002949E4" w:rsidP="002C113C">
            <w:pPr>
              <w:pStyle w:val="Bezproreda"/>
              <w:spacing w:line="360" w:lineRule="auto"/>
              <w:rPr>
                <w:sz w:val="24"/>
                <w:szCs w:val="24"/>
              </w:rPr>
            </w:pPr>
            <w:r w:rsidRPr="002949E4">
              <w:rPr>
                <w:rFonts w:eastAsia="Times New Roman"/>
                <w:sz w:val="24"/>
                <w:szCs w:val="24"/>
              </w:rPr>
              <w:t>114</w:t>
            </w:r>
          </w:p>
        </w:tc>
      </w:tr>
      <w:tr w:rsidR="002949E4" w:rsidRPr="002949E4" w14:paraId="7EBB85C6" w14:textId="77777777" w:rsidTr="00813768">
        <w:tc>
          <w:tcPr>
            <w:tcW w:w="4085" w:type="dxa"/>
            <w:tcBorders>
              <w:top w:val="single" w:sz="4" w:space="0" w:color="000000"/>
              <w:left w:val="single" w:sz="4" w:space="0" w:color="000000"/>
              <w:bottom w:val="single" w:sz="4" w:space="0" w:color="000000"/>
            </w:tcBorders>
          </w:tcPr>
          <w:p w14:paraId="15B2C74B" w14:textId="77777777" w:rsidR="002949E4" w:rsidRPr="002949E4" w:rsidRDefault="002949E4" w:rsidP="002C113C">
            <w:pPr>
              <w:pStyle w:val="Bezproreda"/>
              <w:spacing w:line="360" w:lineRule="auto"/>
              <w:rPr>
                <w:sz w:val="24"/>
                <w:szCs w:val="24"/>
              </w:rPr>
            </w:pPr>
            <w:r w:rsidRPr="002949E4">
              <w:rPr>
                <w:rFonts w:eastAsia="Times New Roman"/>
                <w:sz w:val="24"/>
                <w:szCs w:val="24"/>
              </w:rPr>
              <w:t>AV i elektronička građa</w:t>
            </w:r>
          </w:p>
        </w:tc>
        <w:tc>
          <w:tcPr>
            <w:tcW w:w="4123" w:type="dxa"/>
            <w:tcBorders>
              <w:top w:val="single" w:sz="4" w:space="0" w:color="000000"/>
              <w:left w:val="single" w:sz="4" w:space="0" w:color="000000"/>
              <w:bottom w:val="single" w:sz="4" w:space="0" w:color="000000"/>
              <w:right w:val="single" w:sz="4" w:space="0" w:color="000000"/>
            </w:tcBorders>
          </w:tcPr>
          <w:p w14:paraId="069434D5" w14:textId="77777777" w:rsidR="002949E4" w:rsidRPr="002949E4" w:rsidRDefault="002949E4" w:rsidP="002C113C">
            <w:pPr>
              <w:pStyle w:val="Bezproreda"/>
              <w:spacing w:line="360" w:lineRule="auto"/>
              <w:rPr>
                <w:sz w:val="24"/>
                <w:szCs w:val="24"/>
              </w:rPr>
            </w:pPr>
            <w:r w:rsidRPr="002949E4">
              <w:rPr>
                <w:rFonts w:eastAsia="Times New Roman"/>
                <w:sz w:val="24"/>
                <w:szCs w:val="24"/>
              </w:rPr>
              <w:t>99</w:t>
            </w:r>
          </w:p>
        </w:tc>
      </w:tr>
      <w:tr w:rsidR="002949E4" w:rsidRPr="002949E4" w14:paraId="6D35F9BB" w14:textId="77777777" w:rsidTr="00813768">
        <w:tc>
          <w:tcPr>
            <w:tcW w:w="4085" w:type="dxa"/>
            <w:tcBorders>
              <w:top w:val="single" w:sz="4" w:space="0" w:color="000000"/>
              <w:left w:val="single" w:sz="4" w:space="0" w:color="000000"/>
              <w:bottom w:val="single" w:sz="4" w:space="0" w:color="000000"/>
            </w:tcBorders>
          </w:tcPr>
          <w:p w14:paraId="7B07F82F" w14:textId="77777777" w:rsidR="002949E4" w:rsidRPr="002949E4" w:rsidRDefault="002949E4" w:rsidP="002C113C">
            <w:pPr>
              <w:pStyle w:val="Bezproreda"/>
              <w:spacing w:line="360" w:lineRule="auto"/>
              <w:rPr>
                <w:sz w:val="24"/>
                <w:szCs w:val="24"/>
              </w:rPr>
            </w:pPr>
            <w:r w:rsidRPr="002949E4">
              <w:rPr>
                <w:rFonts w:eastAsia="Times New Roman"/>
                <w:sz w:val="24"/>
                <w:szCs w:val="24"/>
              </w:rPr>
              <w:t>igračke</w:t>
            </w:r>
          </w:p>
        </w:tc>
        <w:tc>
          <w:tcPr>
            <w:tcW w:w="4123" w:type="dxa"/>
            <w:tcBorders>
              <w:top w:val="single" w:sz="4" w:space="0" w:color="000000"/>
              <w:left w:val="single" w:sz="4" w:space="0" w:color="000000"/>
              <w:bottom w:val="single" w:sz="4" w:space="0" w:color="000000"/>
              <w:right w:val="single" w:sz="4" w:space="0" w:color="000000"/>
            </w:tcBorders>
          </w:tcPr>
          <w:p w14:paraId="7BC91BA1" w14:textId="77777777" w:rsidR="002949E4" w:rsidRPr="002949E4" w:rsidRDefault="002949E4" w:rsidP="002C113C">
            <w:pPr>
              <w:pStyle w:val="Bezproreda"/>
              <w:spacing w:line="360" w:lineRule="auto"/>
              <w:rPr>
                <w:sz w:val="24"/>
                <w:szCs w:val="24"/>
              </w:rPr>
            </w:pPr>
            <w:r w:rsidRPr="002949E4">
              <w:rPr>
                <w:rFonts w:eastAsia="Times New Roman"/>
                <w:sz w:val="24"/>
                <w:szCs w:val="24"/>
              </w:rPr>
              <w:t>47</w:t>
            </w:r>
          </w:p>
        </w:tc>
      </w:tr>
      <w:tr w:rsidR="002949E4" w:rsidRPr="002949E4" w14:paraId="1E9B76FE" w14:textId="77777777" w:rsidTr="00813768">
        <w:tc>
          <w:tcPr>
            <w:tcW w:w="4085" w:type="dxa"/>
            <w:tcBorders>
              <w:top w:val="single" w:sz="4" w:space="0" w:color="000000"/>
              <w:left w:val="single" w:sz="4" w:space="0" w:color="000000"/>
              <w:bottom w:val="single" w:sz="4" w:space="0" w:color="000000"/>
            </w:tcBorders>
            <w:shd w:val="clear" w:color="auto" w:fill="999999"/>
          </w:tcPr>
          <w:p w14:paraId="4ABA59B8" w14:textId="77777777" w:rsidR="002949E4" w:rsidRPr="002949E4" w:rsidRDefault="002949E4" w:rsidP="002C113C">
            <w:pPr>
              <w:pStyle w:val="Bezproreda"/>
              <w:spacing w:line="360" w:lineRule="auto"/>
              <w:rPr>
                <w:sz w:val="24"/>
                <w:szCs w:val="24"/>
              </w:rPr>
            </w:pPr>
            <w:r w:rsidRPr="002949E4">
              <w:rPr>
                <w:rFonts w:eastAsia="Times New Roman"/>
                <w:sz w:val="24"/>
                <w:szCs w:val="24"/>
              </w:rPr>
              <w:t>UKUPNO</w:t>
            </w:r>
          </w:p>
        </w:tc>
        <w:tc>
          <w:tcPr>
            <w:tcW w:w="4123" w:type="dxa"/>
            <w:tcBorders>
              <w:top w:val="single" w:sz="4" w:space="0" w:color="000000"/>
              <w:left w:val="single" w:sz="4" w:space="0" w:color="000000"/>
              <w:bottom w:val="single" w:sz="4" w:space="0" w:color="000000"/>
              <w:right w:val="single" w:sz="4" w:space="0" w:color="000000"/>
            </w:tcBorders>
            <w:shd w:val="clear" w:color="auto" w:fill="999999"/>
          </w:tcPr>
          <w:p w14:paraId="6A10B924" w14:textId="77777777" w:rsidR="002949E4" w:rsidRPr="002949E4" w:rsidRDefault="002949E4" w:rsidP="002C113C">
            <w:pPr>
              <w:pStyle w:val="Bezproreda"/>
              <w:spacing w:line="360" w:lineRule="auto"/>
              <w:rPr>
                <w:sz w:val="24"/>
                <w:szCs w:val="24"/>
              </w:rPr>
            </w:pPr>
            <w:r w:rsidRPr="002949E4">
              <w:rPr>
                <w:rFonts w:eastAsia="Times New Roman"/>
                <w:sz w:val="24"/>
                <w:szCs w:val="24"/>
              </w:rPr>
              <w:t>174 120</w:t>
            </w:r>
          </w:p>
        </w:tc>
      </w:tr>
    </w:tbl>
    <w:p w14:paraId="4D30AABD" w14:textId="77777777" w:rsidR="002949E4" w:rsidRPr="002949E4" w:rsidRDefault="002949E4" w:rsidP="002C113C">
      <w:pPr>
        <w:pStyle w:val="Bezproreda"/>
        <w:spacing w:line="360" w:lineRule="auto"/>
        <w:rPr>
          <w:rFonts w:eastAsia="Times New Roman"/>
          <w:sz w:val="24"/>
          <w:szCs w:val="24"/>
        </w:rPr>
      </w:pPr>
    </w:p>
    <w:p w14:paraId="77AFEF80" w14:textId="77777777" w:rsidR="002949E4" w:rsidRPr="002949E4" w:rsidRDefault="002949E4" w:rsidP="002C113C">
      <w:pPr>
        <w:pStyle w:val="Bezproreda"/>
        <w:spacing w:line="360" w:lineRule="auto"/>
        <w:rPr>
          <w:rFonts w:eastAsia="Times New Roman"/>
          <w:sz w:val="24"/>
          <w:szCs w:val="24"/>
          <w:u w:val="single"/>
          <w:lang w:val="x-none"/>
        </w:rPr>
      </w:pPr>
    </w:p>
    <w:p w14:paraId="3383FCAF" w14:textId="77777777" w:rsidR="002949E4" w:rsidRDefault="002949E4" w:rsidP="002C113C">
      <w:pPr>
        <w:pStyle w:val="Bezproreda"/>
        <w:spacing w:line="360" w:lineRule="auto"/>
        <w:rPr>
          <w:b/>
          <w:sz w:val="24"/>
          <w:szCs w:val="24"/>
        </w:rPr>
      </w:pPr>
      <w:r w:rsidRPr="002949E4">
        <w:rPr>
          <w:b/>
          <w:sz w:val="24"/>
          <w:szCs w:val="24"/>
          <w:u w:val="single"/>
        </w:rPr>
        <w:t>Napomena</w:t>
      </w:r>
      <w:r w:rsidRPr="002949E4">
        <w:rPr>
          <w:b/>
          <w:sz w:val="24"/>
          <w:szCs w:val="24"/>
        </w:rPr>
        <w:t xml:space="preserve">: Statistički podaci u  2025. godini nisu iskazani iz razloga što se prijedlog Plana i programa radi prije kraja godine. Ti će podaci biti iskazani u godišnjem izvješću.  </w:t>
      </w:r>
    </w:p>
    <w:p w14:paraId="698190BA" w14:textId="77777777" w:rsidR="002949E4" w:rsidRDefault="002949E4" w:rsidP="002C113C">
      <w:pPr>
        <w:pStyle w:val="Bezproreda"/>
        <w:spacing w:line="360" w:lineRule="auto"/>
        <w:rPr>
          <w:b/>
          <w:sz w:val="24"/>
          <w:szCs w:val="24"/>
        </w:rPr>
      </w:pPr>
    </w:p>
    <w:p w14:paraId="0030C0EF" w14:textId="77777777" w:rsidR="002949E4" w:rsidRPr="002949E4" w:rsidRDefault="002949E4" w:rsidP="00E444B0">
      <w:pPr>
        <w:pStyle w:val="Naslov1"/>
        <w:numPr>
          <w:ilvl w:val="0"/>
          <w:numId w:val="0"/>
        </w:numPr>
        <w:ind w:left="432"/>
      </w:pPr>
      <w:bookmarkStart w:id="13" w:name="_Toc216862563"/>
      <w:r w:rsidRPr="002949E4">
        <w:rPr>
          <w:rFonts w:eastAsia="Times New Roman"/>
        </w:rPr>
        <w:t>9.   INFORMATIVNA SLUŽBA</w:t>
      </w:r>
      <w:bookmarkEnd w:id="13"/>
    </w:p>
    <w:p w14:paraId="696635E9" w14:textId="77777777" w:rsidR="002949E4" w:rsidRPr="002949E4" w:rsidRDefault="002949E4" w:rsidP="002C113C">
      <w:pPr>
        <w:pStyle w:val="Bezproreda"/>
        <w:spacing w:line="360" w:lineRule="auto"/>
        <w:rPr>
          <w:rFonts w:eastAsia="Times New Roman"/>
          <w:b/>
          <w:sz w:val="24"/>
          <w:szCs w:val="24"/>
          <w:u w:val="single"/>
          <w:lang w:val="x-none"/>
        </w:rPr>
      </w:pPr>
    </w:p>
    <w:p w14:paraId="112F287B"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lang w:val="x-none"/>
        </w:rPr>
        <w:t>Informativno - referalna služba pruža usluge korisnicima Knjižnice svakodnevno od 8 do 20 sati, a subotom od 8 do 12 sati. Stručno osoblje Knjižnice prati aktualnu nakladu, baze podataka važne za radove koje korisnici treb</w:t>
      </w:r>
      <w:r w:rsidRPr="002949E4">
        <w:rPr>
          <w:rFonts w:eastAsia="Times New Roman"/>
          <w:sz w:val="24"/>
          <w:szCs w:val="24"/>
        </w:rPr>
        <w:t>a</w:t>
      </w:r>
      <w:r w:rsidRPr="002949E4">
        <w:rPr>
          <w:rFonts w:eastAsia="Times New Roman"/>
          <w:sz w:val="24"/>
          <w:szCs w:val="24"/>
          <w:lang w:val="x-none"/>
        </w:rPr>
        <w:t xml:space="preserve">ju te se putem medija i Interneta redovito informira o novoj građi. </w:t>
      </w:r>
    </w:p>
    <w:p w14:paraId="5930A9B5" w14:textId="77777777" w:rsidR="002949E4" w:rsidRPr="002949E4" w:rsidRDefault="002949E4" w:rsidP="002C113C">
      <w:pPr>
        <w:pStyle w:val="Bezproreda"/>
        <w:spacing w:line="360" w:lineRule="auto"/>
        <w:jc w:val="both"/>
        <w:rPr>
          <w:sz w:val="24"/>
          <w:szCs w:val="24"/>
        </w:rPr>
      </w:pPr>
      <w:r w:rsidRPr="002949E4">
        <w:rPr>
          <w:rFonts w:eastAsia="Times New Roman"/>
          <w:sz w:val="24"/>
          <w:szCs w:val="24"/>
          <w:lang w:val="x-none"/>
        </w:rPr>
        <w:t>Matična služba za to osoblje</w:t>
      </w:r>
      <w:r w:rsidRPr="002949E4">
        <w:rPr>
          <w:rFonts w:eastAsia="Times New Roman"/>
          <w:sz w:val="24"/>
          <w:szCs w:val="24"/>
        </w:rPr>
        <w:t xml:space="preserve"> </w:t>
      </w:r>
      <w:r w:rsidRPr="002949E4">
        <w:rPr>
          <w:rFonts w:eastAsia="Times New Roman"/>
          <w:sz w:val="24"/>
          <w:szCs w:val="24"/>
          <w:lang w:val="x-none"/>
        </w:rPr>
        <w:t>redovito priređuje predavanja, seminare, savjetovanja, okrugle stolove kojima naši zaposlenici redovito prisustvuju.</w:t>
      </w:r>
    </w:p>
    <w:p w14:paraId="3AEB7958" w14:textId="14A88B92" w:rsidR="002949E4" w:rsidRPr="002949E4" w:rsidRDefault="002949E4" w:rsidP="002C113C">
      <w:pPr>
        <w:pStyle w:val="Bezproreda"/>
        <w:spacing w:line="360" w:lineRule="auto"/>
        <w:jc w:val="both"/>
        <w:rPr>
          <w:sz w:val="24"/>
          <w:szCs w:val="24"/>
        </w:rPr>
      </w:pPr>
      <w:r w:rsidRPr="002949E4">
        <w:rPr>
          <w:rFonts w:eastAsia="Times New Roman"/>
          <w:sz w:val="24"/>
          <w:szCs w:val="24"/>
        </w:rPr>
        <w:t>N</w:t>
      </w:r>
      <w:r w:rsidRPr="002949E4">
        <w:rPr>
          <w:rFonts w:eastAsia="Times New Roman"/>
          <w:sz w:val="24"/>
          <w:szCs w:val="24"/>
          <w:lang w:val="x-none"/>
        </w:rPr>
        <w:t>a zahtjev</w:t>
      </w:r>
      <w:r w:rsidRPr="002949E4">
        <w:rPr>
          <w:rFonts w:eastAsia="Times New Roman"/>
          <w:sz w:val="24"/>
          <w:szCs w:val="24"/>
        </w:rPr>
        <w:t xml:space="preserve"> korisnika</w:t>
      </w:r>
      <w:r w:rsidRPr="002949E4">
        <w:rPr>
          <w:rFonts w:eastAsia="Times New Roman"/>
          <w:sz w:val="24"/>
          <w:szCs w:val="24"/>
          <w:lang w:val="x-none"/>
        </w:rPr>
        <w:t xml:space="preserve"> izrađuju</w:t>
      </w:r>
      <w:r w:rsidRPr="002949E4">
        <w:rPr>
          <w:rFonts w:eastAsia="Times New Roman"/>
          <w:sz w:val="24"/>
          <w:szCs w:val="24"/>
        </w:rPr>
        <w:t xml:space="preserve"> </w:t>
      </w:r>
      <w:r w:rsidRPr="002949E4">
        <w:rPr>
          <w:rFonts w:eastAsia="Times New Roman"/>
          <w:sz w:val="24"/>
          <w:szCs w:val="24"/>
          <w:lang w:val="x-none"/>
        </w:rPr>
        <w:t>se bibliografije i tematski popisi literature te</w:t>
      </w:r>
      <w:r w:rsidRPr="002949E4">
        <w:rPr>
          <w:rFonts w:eastAsia="Times New Roman"/>
          <w:sz w:val="24"/>
          <w:szCs w:val="24"/>
        </w:rPr>
        <w:t xml:space="preserve"> </w:t>
      </w:r>
      <w:r w:rsidRPr="002949E4">
        <w:rPr>
          <w:rFonts w:eastAsia="Times New Roman"/>
          <w:sz w:val="24"/>
          <w:szCs w:val="24"/>
          <w:lang w:val="x-none"/>
        </w:rPr>
        <w:t>se priprema literatura za seminarske, maturalne, diplomske, magistarske radnje i doktorate. Korisnici</w:t>
      </w:r>
      <w:r w:rsidR="002B65B9">
        <w:rPr>
          <w:rFonts w:eastAsia="Times New Roman"/>
          <w:sz w:val="24"/>
          <w:szCs w:val="24"/>
        </w:rPr>
        <w:t xml:space="preserve">ma je </w:t>
      </w:r>
      <w:r w:rsidRPr="002949E4">
        <w:rPr>
          <w:rFonts w:eastAsia="Times New Roman"/>
          <w:sz w:val="24"/>
          <w:szCs w:val="24"/>
          <w:lang w:val="x-none"/>
        </w:rPr>
        <w:t xml:space="preserve">u Knjižnici na raspolaganju </w:t>
      </w:r>
      <w:r w:rsidR="002B65B9">
        <w:rPr>
          <w:rFonts w:eastAsia="Times New Roman"/>
          <w:sz w:val="24"/>
          <w:szCs w:val="24"/>
        </w:rPr>
        <w:t xml:space="preserve">besplatni </w:t>
      </w:r>
      <w:r w:rsidR="002B65B9">
        <w:rPr>
          <w:rFonts w:eastAsia="Times New Roman"/>
          <w:sz w:val="24"/>
          <w:szCs w:val="24"/>
          <w:lang w:val="x-none"/>
        </w:rPr>
        <w:t>Internet koj</w:t>
      </w:r>
      <w:r w:rsidR="002B65B9">
        <w:rPr>
          <w:rFonts w:eastAsia="Times New Roman"/>
          <w:sz w:val="24"/>
          <w:szCs w:val="24"/>
        </w:rPr>
        <w:t>eg</w:t>
      </w:r>
      <w:r w:rsidRPr="002949E4">
        <w:rPr>
          <w:rFonts w:eastAsia="Times New Roman"/>
          <w:sz w:val="24"/>
          <w:szCs w:val="24"/>
          <w:lang w:val="x-none"/>
        </w:rPr>
        <w:t xml:space="preserve"> mogu koristiti </w:t>
      </w:r>
      <w:r w:rsidR="002B65B9">
        <w:rPr>
          <w:rFonts w:eastAsia="Times New Roman"/>
          <w:sz w:val="24"/>
          <w:szCs w:val="24"/>
        </w:rPr>
        <w:t>za pretraživanje i samostalno pronalaženje potrebnih informacija ili za im je na raspolaganju služba zaposlenika za informiranje.</w:t>
      </w:r>
    </w:p>
    <w:p w14:paraId="769AF0B8" w14:textId="77777777" w:rsidR="002949E4" w:rsidRDefault="002949E4" w:rsidP="002C113C">
      <w:pPr>
        <w:pStyle w:val="Bezproreda"/>
        <w:spacing w:line="360" w:lineRule="auto"/>
        <w:jc w:val="both"/>
        <w:rPr>
          <w:rFonts w:eastAsia="Times New Roman"/>
          <w:sz w:val="24"/>
          <w:szCs w:val="24"/>
        </w:rPr>
      </w:pPr>
      <w:r w:rsidRPr="002949E4">
        <w:rPr>
          <w:rFonts w:eastAsia="Times New Roman"/>
          <w:sz w:val="24"/>
          <w:szCs w:val="24"/>
          <w:lang w:val="x-none"/>
        </w:rPr>
        <w:t>Osim toga korisnicima se pružaju i druge usluge: telefonske informacije</w:t>
      </w:r>
      <w:r w:rsidRPr="002949E4">
        <w:rPr>
          <w:rFonts w:eastAsia="Times New Roman"/>
          <w:sz w:val="24"/>
          <w:szCs w:val="24"/>
        </w:rPr>
        <w:t xml:space="preserve">, informacije putem maila info@gks.hr,  aplikacije </w:t>
      </w:r>
      <w:r w:rsidRPr="002949E4">
        <w:rPr>
          <w:rFonts w:eastAsia="Times New Roman"/>
          <w:sz w:val="24"/>
          <w:szCs w:val="24"/>
          <w:lang w:val="x-none"/>
        </w:rPr>
        <w:t xml:space="preserve"> </w:t>
      </w:r>
      <w:r w:rsidRPr="002949E4">
        <w:rPr>
          <w:rFonts w:eastAsia="Times New Roman"/>
          <w:sz w:val="24"/>
          <w:szCs w:val="24"/>
        </w:rPr>
        <w:t xml:space="preserve">eZAKI knjižnica. Ukupno je pruženo 43 999 informacija, što je velik broj upita koje knjižničar obavlja uz tekući posao na pultu. S promjenom korisnika koji očekuju informacije ovakvog tipa, odgovori moraju biti brzi i pravovremeni. Za kvalitetan i brz odgovor, kakav se očekuje od današnjeg knjižničara i za broj upita koliko ih svakodnevno stiže, potreban je puni angažman, odnosno skoro cijela satnica djelatnika koji se ovime bavi.  </w:t>
      </w:r>
    </w:p>
    <w:p w14:paraId="3111B530" w14:textId="77777777" w:rsidR="002949E4" w:rsidRDefault="002949E4" w:rsidP="002C113C">
      <w:pPr>
        <w:pStyle w:val="Bezproreda"/>
        <w:spacing w:line="360" w:lineRule="auto"/>
        <w:jc w:val="both"/>
        <w:rPr>
          <w:rFonts w:eastAsia="Times New Roman"/>
          <w:sz w:val="24"/>
          <w:szCs w:val="24"/>
        </w:rPr>
      </w:pPr>
    </w:p>
    <w:p w14:paraId="7932491A" w14:textId="77777777" w:rsidR="002949E4" w:rsidRPr="002949E4" w:rsidRDefault="002949E4" w:rsidP="00E444B0">
      <w:pPr>
        <w:pStyle w:val="Naslov1"/>
        <w:numPr>
          <w:ilvl w:val="0"/>
          <w:numId w:val="0"/>
        </w:numPr>
        <w:ind w:left="432"/>
      </w:pPr>
      <w:bookmarkStart w:id="14" w:name="_Toc216862564"/>
      <w:r w:rsidRPr="002949E4">
        <w:rPr>
          <w:rFonts w:eastAsia="Times New Roman"/>
        </w:rPr>
        <w:t>10. ZAVIČAJNA ZBIRKA</w:t>
      </w:r>
      <w:bookmarkEnd w:id="14"/>
    </w:p>
    <w:p w14:paraId="192B5CA4" w14:textId="77777777" w:rsidR="002949E4" w:rsidRPr="002949E4" w:rsidRDefault="002949E4" w:rsidP="002C113C">
      <w:pPr>
        <w:pStyle w:val="Bezproreda"/>
        <w:spacing w:line="360" w:lineRule="auto"/>
        <w:rPr>
          <w:rFonts w:eastAsia="Times New Roman"/>
          <w:b/>
          <w:sz w:val="24"/>
          <w:szCs w:val="24"/>
          <w:u w:val="single"/>
          <w:lang w:val="x-none"/>
        </w:rPr>
      </w:pPr>
    </w:p>
    <w:p w14:paraId="2F8DAC29" w14:textId="77777777" w:rsidR="002949E4" w:rsidRPr="002949E4" w:rsidRDefault="002949E4" w:rsidP="002C113C">
      <w:pPr>
        <w:pStyle w:val="Bezproreda"/>
        <w:spacing w:line="360" w:lineRule="auto"/>
        <w:rPr>
          <w:sz w:val="24"/>
          <w:szCs w:val="24"/>
        </w:rPr>
      </w:pPr>
      <w:r w:rsidRPr="002949E4">
        <w:rPr>
          <w:rFonts w:eastAsia="Bookman Old Style"/>
          <w:sz w:val="24"/>
          <w:szCs w:val="24"/>
          <w:lang w:val="x-none"/>
        </w:rPr>
        <w:t xml:space="preserve">      </w:t>
      </w:r>
      <w:r w:rsidRPr="002949E4">
        <w:rPr>
          <w:rFonts w:eastAsia="Times New Roman"/>
          <w:sz w:val="24"/>
          <w:szCs w:val="24"/>
          <w:lang w:val="x-none"/>
        </w:rPr>
        <w:t xml:space="preserve">Zavičajna zbirka prikuplja građu tematski vezanu za Samobor i Samoborce </w:t>
      </w:r>
      <w:r w:rsidRPr="002949E4">
        <w:rPr>
          <w:rFonts w:eastAsia="Times New Roman"/>
          <w:sz w:val="24"/>
          <w:szCs w:val="24"/>
        </w:rPr>
        <w:t xml:space="preserve">te </w:t>
      </w:r>
      <w:r w:rsidRPr="002949E4">
        <w:rPr>
          <w:rFonts w:eastAsia="Times New Roman"/>
          <w:sz w:val="24"/>
          <w:szCs w:val="24"/>
          <w:lang w:val="x-none"/>
        </w:rPr>
        <w:t xml:space="preserve">svu građu koja je nastala na području Samobora. Organizirana je kao zasebna zbirka </w:t>
      </w:r>
      <w:r w:rsidRPr="002949E4">
        <w:rPr>
          <w:rFonts w:eastAsia="Times New Roman"/>
          <w:sz w:val="24"/>
          <w:szCs w:val="24"/>
        </w:rPr>
        <w:t>na</w:t>
      </w:r>
      <w:r w:rsidRPr="002949E4">
        <w:rPr>
          <w:rFonts w:eastAsia="Times New Roman"/>
          <w:sz w:val="24"/>
          <w:szCs w:val="24"/>
          <w:lang w:val="x-none"/>
        </w:rPr>
        <w:t xml:space="preserve"> Odjelu za odrasle. Njezin  fond čini </w:t>
      </w:r>
      <w:r w:rsidRPr="002949E4">
        <w:rPr>
          <w:rFonts w:eastAsia="Times New Roman"/>
          <w:sz w:val="24"/>
          <w:szCs w:val="24"/>
        </w:rPr>
        <w:t>4 380</w:t>
      </w:r>
      <w:r w:rsidRPr="002949E4">
        <w:rPr>
          <w:rFonts w:eastAsia="Times New Roman"/>
          <w:sz w:val="24"/>
          <w:szCs w:val="24"/>
          <w:lang w:val="x-none"/>
        </w:rPr>
        <w:t xml:space="preserve"> jedinice građe, a od toga  </w:t>
      </w:r>
      <w:r w:rsidRPr="002949E4">
        <w:rPr>
          <w:rFonts w:eastAsia="Times New Roman"/>
          <w:sz w:val="24"/>
          <w:szCs w:val="24"/>
        </w:rPr>
        <w:t>2 592</w:t>
      </w:r>
      <w:r w:rsidRPr="002949E4">
        <w:rPr>
          <w:rFonts w:eastAsia="Times New Roman"/>
          <w:sz w:val="24"/>
          <w:szCs w:val="24"/>
          <w:lang w:val="x-none"/>
        </w:rPr>
        <w:t xml:space="preserve"> svezaka knjižne građe, </w:t>
      </w:r>
      <w:r w:rsidRPr="002949E4">
        <w:rPr>
          <w:rFonts w:eastAsia="Times New Roman"/>
          <w:sz w:val="24"/>
          <w:szCs w:val="24"/>
        </w:rPr>
        <w:t>282</w:t>
      </w:r>
      <w:r w:rsidRPr="002949E4">
        <w:rPr>
          <w:rFonts w:eastAsia="Times New Roman"/>
          <w:sz w:val="24"/>
          <w:szCs w:val="24"/>
          <w:lang w:val="x-none"/>
        </w:rPr>
        <w:t xml:space="preserve"> jedinica periodike strojno obrađene i </w:t>
      </w:r>
      <w:r w:rsidRPr="002949E4">
        <w:rPr>
          <w:rFonts w:eastAsia="Times New Roman"/>
          <w:sz w:val="24"/>
          <w:szCs w:val="24"/>
        </w:rPr>
        <w:t>1 651</w:t>
      </w:r>
      <w:r w:rsidRPr="002949E4">
        <w:rPr>
          <w:rFonts w:eastAsia="Times New Roman"/>
          <w:sz w:val="24"/>
          <w:szCs w:val="24"/>
          <w:lang w:val="x-none"/>
        </w:rPr>
        <w:t xml:space="preserve"> primjeraka različite neknjižne građe (razglednice, fotografije, video kasete – snimke književno-promotivnih programa, ostali razni dokumenti)</w:t>
      </w:r>
      <w:r w:rsidRPr="002949E4">
        <w:rPr>
          <w:rFonts w:eastAsia="Times New Roman"/>
          <w:sz w:val="24"/>
          <w:szCs w:val="24"/>
        </w:rPr>
        <w:t>.</w:t>
      </w:r>
    </w:p>
    <w:p w14:paraId="69127DA7" w14:textId="77777777" w:rsidR="002949E4" w:rsidRDefault="002949E4" w:rsidP="002C113C">
      <w:pPr>
        <w:pStyle w:val="Bezproreda"/>
        <w:spacing w:line="360" w:lineRule="auto"/>
        <w:rPr>
          <w:rFonts w:eastAsia="Times New Roman"/>
          <w:sz w:val="24"/>
          <w:szCs w:val="24"/>
        </w:rPr>
      </w:pPr>
      <w:r w:rsidRPr="002949E4">
        <w:rPr>
          <w:rFonts w:eastAsia="Times New Roman"/>
          <w:sz w:val="24"/>
          <w:szCs w:val="24"/>
        </w:rPr>
        <w:t>Lokalna glasila kontinuirano se digitaliziraju i dostupni su na mrežnoj stranici Knjižnice. Zbog nedostatka djelatnika Zavičajna zbirka, nažalost, ne radi u opsegu i kvalitetno kako bi trebala.</w:t>
      </w:r>
    </w:p>
    <w:p w14:paraId="056B6AEE" w14:textId="77777777" w:rsidR="00542AF6" w:rsidRDefault="00542AF6" w:rsidP="002C113C">
      <w:pPr>
        <w:pStyle w:val="Bezproreda"/>
        <w:spacing w:line="360" w:lineRule="auto"/>
        <w:rPr>
          <w:rFonts w:eastAsia="Times New Roman"/>
          <w:sz w:val="24"/>
          <w:szCs w:val="24"/>
        </w:rPr>
      </w:pPr>
    </w:p>
    <w:p w14:paraId="64F5D667" w14:textId="77777777" w:rsidR="002949E4" w:rsidRPr="00542AF6" w:rsidRDefault="002949E4" w:rsidP="00E444B0">
      <w:pPr>
        <w:pStyle w:val="Naslov1"/>
        <w:numPr>
          <w:ilvl w:val="0"/>
          <w:numId w:val="0"/>
        </w:numPr>
        <w:ind w:left="432"/>
        <w:rPr>
          <w:rFonts w:eastAsia="Times New Roman"/>
        </w:rPr>
      </w:pPr>
      <w:bookmarkStart w:id="15" w:name="_Toc216862565"/>
      <w:r w:rsidRPr="002949E4">
        <w:rPr>
          <w:rFonts w:eastAsia="Times New Roman"/>
        </w:rPr>
        <w:t>11. STRUČNO USAVRŠAVANJE I OBRAZOVANJE</w:t>
      </w:r>
      <w:bookmarkEnd w:id="15"/>
      <w:r w:rsidRPr="002949E4">
        <w:rPr>
          <w:rFonts w:eastAsia="Times New Roman"/>
        </w:rPr>
        <w:t xml:space="preserve"> </w:t>
      </w:r>
    </w:p>
    <w:p w14:paraId="462F0AA1" w14:textId="77777777" w:rsidR="002949E4" w:rsidRPr="002949E4" w:rsidRDefault="002949E4" w:rsidP="002C113C">
      <w:pPr>
        <w:pStyle w:val="Bezproreda"/>
        <w:spacing w:line="360" w:lineRule="auto"/>
        <w:rPr>
          <w:rFonts w:eastAsia="Times New Roman"/>
          <w:sz w:val="24"/>
          <w:szCs w:val="24"/>
          <w:u w:val="single"/>
          <w:lang w:val="x-none"/>
        </w:rPr>
      </w:pPr>
    </w:p>
    <w:p w14:paraId="15B79AD5" w14:textId="77777777" w:rsidR="002949E4" w:rsidRPr="002949E4" w:rsidRDefault="002949E4" w:rsidP="002C113C">
      <w:pPr>
        <w:pStyle w:val="Bezproreda"/>
        <w:spacing w:line="360" w:lineRule="auto"/>
        <w:jc w:val="both"/>
        <w:rPr>
          <w:rFonts w:eastAsia="Times New Roman"/>
          <w:sz w:val="24"/>
          <w:szCs w:val="24"/>
        </w:rPr>
      </w:pPr>
      <w:r w:rsidRPr="002949E4">
        <w:rPr>
          <w:rFonts w:eastAsia="Times New Roman"/>
          <w:sz w:val="24"/>
          <w:szCs w:val="24"/>
          <w:lang w:val="x-none"/>
        </w:rPr>
        <w:t>Knjižničarska struka zahtijeva kontinuirano učenje, usavršavanje i obrazovanje te otvorenost stalnim tehnološkim inovacijama i uvođenju novih medija. Stoga je posebna pozornost posvećena upravo tom segmentu</w:t>
      </w:r>
      <w:r w:rsidRPr="002949E4">
        <w:rPr>
          <w:rFonts w:eastAsia="Times New Roman"/>
          <w:sz w:val="24"/>
          <w:szCs w:val="24"/>
        </w:rPr>
        <w:t>.</w:t>
      </w:r>
    </w:p>
    <w:p w14:paraId="3FBB96C6" w14:textId="77777777" w:rsidR="002949E4" w:rsidRDefault="002949E4" w:rsidP="002C113C">
      <w:pPr>
        <w:pStyle w:val="Bezproreda"/>
        <w:spacing w:line="360" w:lineRule="auto"/>
        <w:jc w:val="both"/>
        <w:rPr>
          <w:rFonts w:eastAsia="Times New Roman"/>
          <w:sz w:val="24"/>
          <w:szCs w:val="24"/>
        </w:rPr>
      </w:pPr>
      <w:r w:rsidRPr="002949E4">
        <w:rPr>
          <w:rFonts w:eastAsia="Times New Roman"/>
          <w:sz w:val="24"/>
          <w:szCs w:val="24"/>
        </w:rPr>
        <w:t xml:space="preserve">Djelatnici knjižnice prate skupove i mjesečna stručna usavršavanja organizirana u Knjižnicama grada Zagreba i Nacionalnoj i sveučilišnoj knjižnici u Zagrebu. </w:t>
      </w:r>
    </w:p>
    <w:p w14:paraId="1A940904" w14:textId="77777777" w:rsidR="00542AF6" w:rsidRDefault="00542AF6" w:rsidP="002C113C">
      <w:pPr>
        <w:pStyle w:val="Bezproreda"/>
        <w:spacing w:line="360" w:lineRule="auto"/>
        <w:jc w:val="both"/>
        <w:rPr>
          <w:rFonts w:eastAsia="Times New Roman"/>
          <w:sz w:val="24"/>
          <w:szCs w:val="24"/>
        </w:rPr>
      </w:pPr>
    </w:p>
    <w:p w14:paraId="4B32ACBE" w14:textId="77777777" w:rsidR="00514BFC" w:rsidRDefault="00514BFC" w:rsidP="00E444B0">
      <w:pPr>
        <w:pStyle w:val="Naslov1"/>
        <w:numPr>
          <w:ilvl w:val="0"/>
          <w:numId w:val="0"/>
        </w:numPr>
        <w:ind w:left="432"/>
        <w:rPr>
          <w:rFonts w:eastAsia="Times New Roman"/>
        </w:rPr>
      </w:pPr>
    </w:p>
    <w:p w14:paraId="0C0469D6" w14:textId="27ACDD17" w:rsidR="002949E4" w:rsidRPr="002949E4" w:rsidRDefault="00411C06" w:rsidP="00E444B0">
      <w:pPr>
        <w:pStyle w:val="Naslov1"/>
        <w:numPr>
          <w:ilvl w:val="0"/>
          <w:numId w:val="0"/>
        </w:numPr>
        <w:ind w:left="432"/>
        <w:rPr>
          <w:rFonts w:eastAsia="Times New Roman"/>
        </w:rPr>
      </w:pPr>
      <w:bookmarkStart w:id="16" w:name="_Toc216862566"/>
      <w:r>
        <w:rPr>
          <w:rFonts w:eastAsia="Times New Roman"/>
        </w:rPr>
        <w:t xml:space="preserve">12.  </w:t>
      </w:r>
      <w:r w:rsidR="002949E4" w:rsidRPr="002949E4">
        <w:rPr>
          <w:rFonts w:eastAsia="Times New Roman"/>
        </w:rPr>
        <w:t>KNJIŽEVNO - PROMOTIVNI PROGRAMI I IZLOŽBE</w:t>
      </w:r>
      <w:bookmarkEnd w:id="16"/>
    </w:p>
    <w:p w14:paraId="205D014C" w14:textId="77777777" w:rsidR="002949E4" w:rsidRPr="002949E4" w:rsidRDefault="002949E4" w:rsidP="002C113C">
      <w:pPr>
        <w:pStyle w:val="Bezproreda"/>
        <w:spacing w:line="360" w:lineRule="auto"/>
        <w:rPr>
          <w:b/>
          <w:sz w:val="24"/>
          <w:szCs w:val="24"/>
        </w:rPr>
      </w:pPr>
    </w:p>
    <w:p w14:paraId="2B07902F" w14:textId="4D269C1C" w:rsidR="002949E4" w:rsidRPr="002949E4" w:rsidRDefault="002949E4" w:rsidP="002C113C">
      <w:pPr>
        <w:pStyle w:val="Bezproreda"/>
        <w:spacing w:line="360" w:lineRule="auto"/>
        <w:jc w:val="both"/>
        <w:rPr>
          <w:rFonts w:eastAsia="Times New Roman"/>
          <w:sz w:val="24"/>
          <w:szCs w:val="24"/>
        </w:rPr>
      </w:pPr>
      <w:r w:rsidRPr="002949E4">
        <w:rPr>
          <w:rFonts w:eastAsia="Bookman Old Style"/>
          <w:sz w:val="24"/>
          <w:szCs w:val="24"/>
          <w:lang w:val="x-none"/>
        </w:rPr>
        <w:t xml:space="preserve"> </w:t>
      </w:r>
      <w:r w:rsidRPr="002949E4">
        <w:rPr>
          <w:rFonts w:eastAsia="Times New Roman"/>
          <w:sz w:val="24"/>
          <w:szCs w:val="24"/>
          <w:lang w:val="x-none"/>
        </w:rPr>
        <w:t>Nastavljajući dugogodišnju tradiciju  Knjižnica nastoji organizirati književno - promotivna događanja.</w:t>
      </w:r>
      <w:r w:rsidRPr="002949E4">
        <w:rPr>
          <w:rFonts w:eastAsia="Times New Roman"/>
          <w:sz w:val="24"/>
          <w:szCs w:val="24"/>
        </w:rPr>
        <w:t xml:space="preserve"> </w:t>
      </w:r>
      <w:r w:rsidRPr="002949E4">
        <w:rPr>
          <w:rFonts w:eastAsia="Times New Roman"/>
          <w:sz w:val="24"/>
          <w:szCs w:val="24"/>
          <w:lang w:val="x-none"/>
        </w:rPr>
        <w:t>Cilj ovih programa je afirmacija knjige i Knjižnice u javnom i kulturnom životu Samobora, a samim tim i bogaćenje samoborskog kulturnog života.</w:t>
      </w:r>
      <w:r w:rsidRPr="002949E4">
        <w:rPr>
          <w:rFonts w:eastAsia="Times New Roman"/>
          <w:sz w:val="24"/>
          <w:szCs w:val="24"/>
        </w:rPr>
        <w:t xml:space="preserve"> </w:t>
      </w:r>
      <w:r w:rsidRPr="002949E4">
        <w:rPr>
          <w:rFonts w:eastAsia="Times New Roman"/>
          <w:sz w:val="24"/>
          <w:szCs w:val="24"/>
          <w:lang w:val="x-none"/>
        </w:rPr>
        <w:t>Programi okupljaju veliki broj posjetitelja te imaju značajan medijski odjek.</w:t>
      </w:r>
      <w:r w:rsidRPr="002949E4">
        <w:rPr>
          <w:rFonts w:eastAsia="Times New Roman"/>
          <w:sz w:val="24"/>
          <w:szCs w:val="24"/>
        </w:rPr>
        <w:t xml:space="preserve"> Najave za događanja u Knjižnici moguće je pogledati na mrežnoj stranici  </w:t>
      </w:r>
      <w:hyperlink r:id="rId10" w:history="1">
        <w:r w:rsidRPr="002949E4">
          <w:rPr>
            <w:rStyle w:val="Hiperveza"/>
            <w:rFonts w:eastAsia="Times New Roman"/>
            <w:sz w:val="24"/>
            <w:szCs w:val="24"/>
          </w:rPr>
          <w:t>https://www.samobor.hr/knjiznica</w:t>
        </w:r>
      </w:hyperlink>
    </w:p>
    <w:p w14:paraId="5C33312A" w14:textId="77777777" w:rsidR="002949E4" w:rsidRPr="002949E4" w:rsidRDefault="002949E4" w:rsidP="002C113C">
      <w:pPr>
        <w:pStyle w:val="Bezproreda"/>
        <w:spacing w:line="360" w:lineRule="auto"/>
        <w:jc w:val="both"/>
        <w:rPr>
          <w:rFonts w:eastAsia="Times New Roman"/>
          <w:sz w:val="24"/>
          <w:szCs w:val="24"/>
          <w:lang w:val="x-none"/>
        </w:rPr>
      </w:pPr>
      <w:r w:rsidRPr="002949E4">
        <w:rPr>
          <w:rFonts w:eastAsia="Times New Roman"/>
          <w:sz w:val="24"/>
          <w:szCs w:val="24"/>
          <w:lang w:val="x-none"/>
        </w:rPr>
        <w:t xml:space="preserve">Također se na oba odjela u izlozima i u prostoru </w:t>
      </w:r>
      <w:r w:rsidRPr="002949E4">
        <w:rPr>
          <w:rFonts w:eastAsia="Times New Roman"/>
          <w:sz w:val="24"/>
          <w:szCs w:val="24"/>
        </w:rPr>
        <w:t xml:space="preserve">tijekom godine </w:t>
      </w:r>
      <w:r w:rsidRPr="002949E4">
        <w:rPr>
          <w:rFonts w:eastAsia="Times New Roman"/>
          <w:sz w:val="24"/>
          <w:szCs w:val="24"/>
          <w:lang w:val="x-none"/>
        </w:rPr>
        <w:t>postavljaju prigodne tematske izložbe, izložbe posvećene raznim obljetnicama te likovne izložbe (u prosjeku jedna mjesečno na svakom odjelu).</w:t>
      </w:r>
    </w:p>
    <w:p w14:paraId="32F20D26" w14:textId="1C59AE87" w:rsidR="002949E4" w:rsidRDefault="002949E4" w:rsidP="002C113C">
      <w:pPr>
        <w:pStyle w:val="Bezproreda"/>
        <w:spacing w:line="360" w:lineRule="auto"/>
        <w:jc w:val="both"/>
        <w:rPr>
          <w:rFonts w:eastAsia="Times New Roman"/>
          <w:sz w:val="24"/>
          <w:szCs w:val="24"/>
          <w:lang w:val="x-none"/>
        </w:rPr>
      </w:pPr>
    </w:p>
    <w:p w14:paraId="3742974A" w14:textId="77777777" w:rsidR="002949E4" w:rsidRPr="002949E4" w:rsidRDefault="002949E4" w:rsidP="002C113C">
      <w:pPr>
        <w:pStyle w:val="Bezproreda"/>
        <w:spacing w:line="360" w:lineRule="auto"/>
        <w:rPr>
          <w:sz w:val="24"/>
          <w:szCs w:val="24"/>
        </w:rPr>
      </w:pPr>
      <w:r w:rsidRPr="002949E4">
        <w:rPr>
          <w:rFonts w:eastAsia="Times New Roman"/>
          <w:i/>
          <w:sz w:val="24"/>
          <w:szCs w:val="24"/>
          <w:lang w:val="x-none"/>
        </w:rPr>
        <w:t>Posjeti</w:t>
      </w:r>
      <w:r w:rsidRPr="002949E4">
        <w:rPr>
          <w:rFonts w:eastAsia="Times New Roman"/>
          <w:i/>
          <w:sz w:val="24"/>
          <w:szCs w:val="24"/>
        </w:rPr>
        <w:t xml:space="preserve"> </w:t>
      </w:r>
      <w:r w:rsidRPr="002949E4">
        <w:rPr>
          <w:rFonts w:eastAsia="Times New Roman"/>
          <w:i/>
          <w:sz w:val="24"/>
          <w:szCs w:val="24"/>
          <w:lang w:val="x-none"/>
        </w:rPr>
        <w:t>predavanjima,</w:t>
      </w:r>
      <w:r w:rsidRPr="002949E4">
        <w:rPr>
          <w:rFonts w:eastAsia="Times New Roman"/>
          <w:i/>
          <w:sz w:val="24"/>
          <w:szCs w:val="24"/>
        </w:rPr>
        <w:t xml:space="preserve"> </w:t>
      </w:r>
      <w:r w:rsidRPr="002949E4">
        <w:rPr>
          <w:rFonts w:eastAsia="Times New Roman"/>
          <w:i/>
          <w:sz w:val="24"/>
          <w:szCs w:val="24"/>
          <w:lang w:val="x-none"/>
        </w:rPr>
        <w:t>tribinama, izložbama i ostalim programima ( igraonicama, radionicama...)</w:t>
      </w:r>
    </w:p>
    <w:p w14:paraId="10B2B852" w14:textId="77777777" w:rsidR="002949E4" w:rsidRPr="002949E4" w:rsidRDefault="002949E4" w:rsidP="002C113C">
      <w:pPr>
        <w:pStyle w:val="Bezproreda"/>
        <w:spacing w:line="360" w:lineRule="auto"/>
        <w:rPr>
          <w:rFonts w:eastAsia="Times New Roman"/>
          <w:i/>
          <w:sz w:val="24"/>
          <w:szCs w:val="24"/>
          <w:lang w:val="x-none"/>
        </w:rPr>
      </w:pPr>
    </w:p>
    <w:tbl>
      <w:tblPr>
        <w:tblW w:w="0" w:type="auto"/>
        <w:tblInd w:w="340" w:type="dxa"/>
        <w:tblLayout w:type="fixed"/>
        <w:tblLook w:val="0000" w:firstRow="0" w:lastRow="0" w:firstColumn="0" w:lastColumn="0" w:noHBand="0" w:noVBand="0"/>
      </w:tblPr>
      <w:tblGrid>
        <w:gridCol w:w="2442"/>
        <w:gridCol w:w="2993"/>
        <w:gridCol w:w="1545"/>
        <w:gridCol w:w="1583"/>
      </w:tblGrid>
      <w:tr w:rsidR="002949E4" w:rsidRPr="002949E4" w14:paraId="51C99A60" w14:textId="77777777" w:rsidTr="00813768">
        <w:tc>
          <w:tcPr>
            <w:tcW w:w="2442" w:type="dxa"/>
            <w:tcBorders>
              <w:top w:val="single" w:sz="4" w:space="0" w:color="000000"/>
              <w:left w:val="single" w:sz="4" w:space="0" w:color="000000"/>
              <w:bottom w:val="single" w:sz="4" w:space="0" w:color="000000"/>
            </w:tcBorders>
          </w:tcPr>
          <w:p w14:paraId="3355CB60" w14:textId="77777777" w:rsidR="002949E4" w:rsidRPr="002949E4" w:rsidRDefault="002949E4" w:rsidP="002C113C">
            <w:pPr>
              <w:pStyle w:val="Bezproreda"/>
              <w:spacing w:line="360" w:lineRule="auto"/>
              <w:rPr>
                <w:rFonts w:eastAsia="Times New Roman"/>
                <w:sz w:val="24"/>
                <w:szCs w:val="24"/>
              </w:rPr>
            </w:pPr>
          </w:p>
        </w:tc>
        <w:tc>
          <w:tcPr>
            <w:tcW w:w="2993" w:type="dxa"/>
            <w:tcBorders>
              <w:top w:val="single" w:sz="4" w:space="0" w:color="000000"/>
              <w:left w:val="single" w:sz="4" w:space="0" w:color="000000"/>
              <w:bottom w:val="single" w:sz="4" w:space="0" w:color="000000"/>
            </w:tcBorders>
          </w:tcPr>
          <w:p w14:paraId="7D67F471" w14:textId="77777777" w:rsidR="002949E4" w:rsidRPr="002949E4" w:rsidRDefault="002949E4" w:rsidP="002C113C">
            <w:pPr>
              <w:pStyle w:val="Bezproreda"/>
              <w:spacing w:line="360" w:lineRule="auto"/>
              <w:rPr>
                <w:sz w:val="24"/>
                <w:szCs w:val="24"/>
              </w:rPr>
            </w:pPr>
            <w:r w:rsidRPr="002949E4">
              <w:rPr>
                <w:rFonts w:eastAsia="Times New Roman"/>
                <w:sz w:val="24"/>
                <w:szCs w:val="24"/>
              </w:rPr>
              <w:t>Broj programa</w:t>
            </w:r>
          </w:p>
        </w:tc>
        <w:tc>
          <w:tcPr>
            <w:tcW w:w="1545" w:type="dxa"/>
            <w:tcBorders>
              <w:top w:val="single" w:sz="4" w:space="0" w:color="000000"/>
              <w:left w:val="single" w:sz="4" w:space="0" w:color="000000"/>
              <w:bottom w:val="single" w:sz="4" w:space="0" w:color="000000"/>
            </w:tcBorders>
          </w:tcPr>
          <w:p w14:paraId="181999B3" w14:textId="77777777" w:rsidR="002949E4" w:rsidRPr="002949E4" w:rsidRDefault="002949E4" w:rsidP="002C113C">
            <w:pPr>
              <w:pStyle w:val="Bezproreda"/>
              <w:spacing w:line="360" w:lineRule="auto"/>
              <w:rPr>
                <w:sz w:val="24"/>
                <w:szCs w:val="24"/>
              </w:rPr>
            </w:pPr>
            <w:r w:rsidRPr="002949E4">
              <w:rPr>
                <w:rFonts w:eastAsia="Times New Roman"/>
                <w:sz w:val="24"/>
                <w:szCs w:val="24"/>
              </w:rPr>
              <w:t>Broj</w:t>
            </w:r>
          </w:p>
        </w:tc>
        <w:tc>
          <w:tcPr>
            <w:tcW w:w="1583" w:type="dxa"/>
            <w:tcBorders>
              <w:top w:val="single" w:sz="4" w:space="0" w:color="000000"/>
              <w:left w:val="single" w:sz="4" w:space="0" w:color="000000"/>
              <w:bottom w:val="single" w:sz="4" w:space="0" w:color="000000"/>
              <w:right w:val="single" w:sz="4" w:space="0" w:color="000000"/>
            </w:tcBorders>
          </w:tcPr>
          <w:p w14:paraId="292A2B3D" w14:textId="77777777" w:rsidR="002949E4" w:rsidRPr="002949E4" w:rsidRDefault="002949E4" w:rsidP="002C113C">
            <w:pPr>
              <w:pStyle w:val="Bezproreda"/>
              <w:spacing w:line="360" w:lineRule="auto"/>
              <w:rPr>
                <w:sz w:val="24"/>
                <w:szCs w:val="24"/>
              </w:rPr>
            </w:pPr>
            <w:r w:rsidRPr="002949E4">
              <w:rPr>
                <w:rFonts w:eastAsia="Times New Roman"/>
                <w:sz w:val="24"/>
                <w:szCs w:val="24"/>
              </w:rPr>
              <w:t>posjeta</w:t>
            </w:r>
          </w:p>
        </w:tc>
      </w:tr>
      <w:tr w:rsidR="002949E4" w:rsidRPr="002949E4" w14:paraId="0714BA61" w14:textId="77777777" w:rsidTr="00813768">
        <w:trPr>
          <w:trHeight w:val="1042"/>
        </w:trPr>
        <w:tc>
          <w:tcPr>
            <w:tcW w:w="2442" w:type="dxa"/>
            <w:tcBorders>
              <w:top w:val="single" w:sz="4" w:space="0" w:color="000000"/>
              <w:left w:val="single" w:sz="4" w:space="0" w:color="000000"/>
              <w:bottom w:val="single" w:sz="4" w:space="0" w:color="000000"/>
            </w:tcBorders>
          </w:tcPr>
          <w:p w14:paraId="3E343F33" w14:textId="77777777" w:rsidR="002949E4" w:rsidRPr="002949E4" w:rsidRDefault="002949E4" w:rsidP="002C113C">
            <w:pPr>
              <w:pStyle w:val="Bezproreda"/>
              <w:spacing w:line="360" w:lineRule="auto"/>
              <w:rPr>
                <w:sz w:val="24"/>
                <w:szCs w:val="24"/>
              </w:rPr>
            </w:pPr>
            <w:r w:rsidRPr="002949E4">
              <w:rPr>
                <w:rFonts w:eastAsia="Times New Roman"/>
                <w:sz w:val="24"/>
                <w:szCs w:val="24"/>
              </w:rPr>
              <w:t>Odjel za odrasle</w:t>
            </w:r>
          </w:p>
        </w:tc>
        <w:tc>
          <w:tcPr>
            <w:tcW w:w="2993" w:type="dxa"/>
            <w:tcBorders>
              <w:top w:val="single" w:sz="4" w:space="0" w:color="000000"/>
              <w:left w:val="single" w:sz="4" w:space="0" w:color="000000"/>
              <w:bottom w:val="single" w:sz="4" w:space="0" w:color="000000"/>
            </w:tcBorders>
          </w:tcPr>
          <w:p w14:paraId="756957B3"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Promocije </w:t>
            </w:r>
          </w:p>
          <w:p w14:paraId="65565580" w14:textId="77777777" w:rsidR="002949E4" w:rsidRPr="002949E4" w:rsidRDefault="002949E4" w:rsidP="002C113C">
            <w:pPr>
              <w:pStyle w:val="Bezproreda"/>
              <w:spacing w:line="360" w:lineRule="auto"/>
              <w:rPr>
                <w:sz w:val="24"/>
                <w:szCs w:val="24"/>
              </w:rPr>
            </w:pPr>
            <w:r w:rsidRPr="002949E4">
              <w:rPr>
                <w:rFonts w:eastAsia="Times New Roman"/>
                <w:sz w:val="24"/>
                <w:szCs w:val="24"/>
              </w:rPr>
              <w:t xml:space="preserve">knjiga, predavanja, </w:t>
            </w:r>
          </w:p>
          <w:p w14:paraId="3C1B09DC" w14:textId="77777777" w:rsidR="002949E4" w:rsidRPr="002949E4" w:rsidRDefault="002949E4" w:rsidP="002C113C">
            <w:pPr>
              <w:pStyle w:val="Bezproreda"/>
              <w:spacing w:line="360" w:lineRule="auto"/>
              <w:rPr>
                <w:sz w:val="24"/>
                <w:szCs w:val="24"/>
              </w:rPr>
            </w:pPr>
            <w:r w:rsidRPr="002949E4">
              <w:rPr>
                <w:rFonts w:eastAsia="Times New Roman"/>
                <w:sz w:val="24"/>
                <w:szCs w:val="24"/>
              </w:rPr>
              <w:t>otvorenja izložbi.</w:t>
            </w:r>
          </w:p>
        </w:tc>
        <w:tc>
          <w:tcPr>
            <w:tcW w:w="1545" w:type="dxa"/>
            <w:tcBorders>
              <w:top w:val="single" w:sz="4" w:space="0" w:color="000000"/>
              <w:left w:val="single" w:sz="4" w:space="0" w:color="000000"/>
              <w:bottom w:val="single" w:sz="4" w:space="0" w:color="000000"/>
            </w:tcBorders>
          </w:tcPr>
          <w:p w14:paraId="74560826" w14:textId="77777777" w:rsidR="002949E4" w:rsidRPr="002949E4" w:rsidRDefault="002949E4" w:rsidP="002C113C">
            <w:pPr>
              <w:pStyle w:val="Bezproreda"/>
              <w:spacing w:line="360" w:lineRule="auto"/>
              <w:rPr>
                <w:sz w:val="24"/>
                <w:szCs w:val="24"/>
              </w:rPr>
            </w:pPr>
            <w:r w:rsidRPr="002949E4">
              <w:rPr>
                <w:rFonts w:eastAsia="Times New Roman"/>
                <w:sz w:val="24"/>
                <w:szCs w:val="24"/>
              </w:rPr>
              <w:t>32</w:t>
            </w:r>
          </w:p>
        </w:tc>
        <w:tc>
          <w:tcPr>
            <w:tcW w:w="1583" w:type="dxa"/>
            <w:tcBorders>
              <w:top w:val="single" w:sz="4" w:space="0" w:color="000000"/>
              <w:left w:val="single" w:sz="4" w:space="0" w:color="000000"/>
              <w:bottom w:val="single" w:sz="4" w:space="0" w:color="000000"/>
              <w:right w:val="single" w:sz="4" w:space="0" w:color="000000"/>
            </w:tcBorders>
          </w:tcPr>
          <w:p w14:paraId="238381BB" w14:textId="77777777" w:rsidR="002949E4" w:rsidRPr="002949E4" w:rsidRDefault="002949E4" w:rsidP="002C113C">
            <w:pPr>
              <w:pStyle w:val="Bezproreda"/>
              <w:spacing w:line="360" w:lineRule="auto"/>
              <w:rPr>
                <w:sz w:val="24"/>
                <w:szCs w:val="24"/>
              </w:rPr>
            </w:pPr>
            <w:r w:rsidRPr="002949E4">
              <w:rPr>
                <w:rFonts w:eastAsia="Times New Roman"/>
                <w:sz w:val="24"/>
                <w:szCs w:val="24"/>
              </w:rPr>
              <w:t>960</w:t>
            </w:r>
          </w:p>
        </w:tc>
      </w:tr>
      <w:tr w:rsidR="002949E4" w:rsidRPr="002949E4" w14:paraId="2DFBC34E" w14:textId="77777777" w:rsidTr="00813768">
        <w:tc>
          <w:tcPr>
            <w:tcW w:w="2442" w:type="dxa"/>
            <w:tcBorders>
              <w:top w:val="single" w:sz="4" w:space="0" w:color="000000"/>
              <w:left w:val="single" w:sz="4" w:space="0" w:color="000000"/>
              <w:bottom w:val="single" w:sz="4" w:space="0" w:color="000000"/>
            </w:tcBorders>
          </w:tcPr>
          <w:p w14:paraId="413ECDBD" w14:textId="77777777" w:rsidR="002949E4" w:rsidRPr="002949E4" w:rsidRDefault="002949E4" w:rsidP="002C113C">
            <w:pPr>
              <w:pStyle w:val="Bezproreda"/>
              <w:spacing w:line="360" w:lineRule="auto"/>
              <w:rPr>
                <w:sz w:val="24"/>
                <w:szCs w:val="24"/>
              </w:rPr>
            </w:pPr>
            <w:r w:rsidRPr="002949E4">
              <w:rPr>
                <w:rFonts w:eastAsia="Times New Roman"/>
                <w:sz w:val="24"/>
                <w:szCs w:val="24"/>
              </w:rPr>
              <w:t>Odjel za djecu i mladež</w:t>
            </w:r>
          </w:p>
        </w:tc>
        <w:tc>
          <w:tcPr>
            <w:tcW w:w="2993" w:type="dxa"/>
            <w:tcBorders>
              <w:top w:val="single" w:sz="4" w:space="0" w:color="000000"/>
              <w:left w:val="single" w:sz="4" w:space="0" w:color="000000"/>
              <w:bottom w:val="single" w:sz="4" w:space="0" w:color="000000"/>
            </w:tcBorders>
          </w:tcPr>
          <w:p w14:paraId="2167B5D6" w14:textId="77777777" w:rsidR="002949E4" w:rsidRPr="002949E4" w:rsidRDefault="002949E4" w:rsidP="002C113C">
            <w:pPr>
              <w:pStyle w:val="Bezproreda"/>
              <w:spacing w:line="360" w:lineRule="auto"/>
              <w:rPr>
                <w:sz w:val="24"/>
                <w:szCs w:val="24"/>
              </w:rPr>
            </w:pPr>
            <w:r w:rsidRPr="002949E4">
              <w:rPr>
                <w:rFonts w:eastAsia="Times New Roman"/>
                <w:sz w:val="24"/>
                <w:szCs w:val="24"/>
              </w:rPr>
              <w:t>Promocija, predavanja, radionice, satovi lektire i bibliotečnog odgoja te dramska grupa.</w:t>
            </w:r>
          </w:p>
        </w:tc>
        <w:tc>
          <w:tcPr>
            <w:tcW w:w="1545" w:type="dxa"/>
            <w:tcBorders>
              <w:top w:val="single" w:sz="4" w:space="0" w:color="000000"/>
              <w:left w:val="single" w:sz="4" w:space="0" w:color="000000"/>
              <w:bottom w:val="single" w:sz="4" w:space="0" w:color="000000"/>
            </w:tcBorders>
          </w:tcPr>
          <w:p w14:paraId="22B794FB" w14:textId="77777777" w:rsidR="002949E4" w:rsidRPr="002949E4" w:rsidRDefault="002949E4" w:rsidP="002C113C">
            <w:pPr>
              <w:pStyle w:val="Bezproreda"/>
              <w:spacing w:line="360" w:lineRule="auto"/>
              <w:rPr>
                <w:sz w:val="24"/>
                <w:szCs w:val="24"/>
              </w:rPr>
            </w:pPr>
            <w:r w:rsidRPr="002949E4">
              <w:rPr>
                <w:rFonts w:eastAsia="Times New Roman"/>
                <w:color w:val="000000"/>
                <w:sz w:val="24"/>
                <w:szCs w:val="24"/>
              </w:rPr>
              <w:t>64</w:t>
            </w:r>
          </w:p>
        </w:tc>
        <w:tc>
          <w:tcPr>
            <w:tcW w:w="1583" w:type="dxa"/>
            <w:tcBorders>
              <w:top w:val="single" w:sz="4" w:space="0" w:color="000000"/>
              <w:left w:val="single" w:sz="4" w:space="0" w:color="000000"/>
              <w:bottom w:val="single" w:sz="4" w:space="0" w:color="000000"/>
              <w:right w:val="single" w:sz="4" w:space="0" w:color="000000"/>
            </w:tcBorders>
          </w:tcPr>
          <w:p w14:paraId="77DB2A89" w14:textId="77777777" w:rsidR="002949E4" w:rsidRPr="002949E4" w:rsidRDefault="002949E4" w:rsidP="002C113C">
            <w:pPr>
              <w:pStyle w:val="Bezproreda"/>
              <w:spacing w:line="360" w:lineRule="auto"/>
              <w:rPr>
                <w:sz w:val="24"/>
                <w:szCs w:val="24"/>
              </w:rPr>
            </w:pPr>
            <w:r w:rsidRPr="002949E4">
              <w:rPr>
                <w:rFonts w:eastAsia="Times New Roman"/>
                <w:color w:val="000000"/>
                <w:sz w:val="24"/>
                <w:szCs w:val="24"/>
              </w:rPr>
              <w:t>1 135</w:t>
            </w:r>
          </w:p>
        </w:tc>
      </w:tr>
      <w:tr w:rsidR="00C14B77" w:rsidRPr="002949E4" w14:paraId="39BB3897" w14:textId="77777777" w:rsidTr="0008206B">
        <w:tc>
          <w:tcPr>
            <w:tcW w:w="2442" w:type="dxa"/>
            <w:tcBorders>
              <w:top w:val="single" w:sz="4" w:space="0" w:color="000000"/>
              <w:left w:val="single" w:sz="4" w:space="0" w:color="000000"/>
              <w:bottom w:val="single" w:sz="4" w:space="0" w:color="000000"/>
            </w:tcBorders>
            <w:shd w:val="clear" w:color="auto" w:fill="999999"/>
          </w:tcPr>
          <w:p w14:paraId="2E8052CA" w14:textId="4220E2A2" w:rsidR="00C14B77" w:rsidRPr="002949E4" w:rsidRDefault="00C14B77" w:rsidP="002C113C">
            <w:pPr>
              <w:pStyle w:val="Bezproreda"/>
              <w:spacing w:line="360" w:lineRule="auto"/>
              <w:rPr>
                <w:rFonts w:eastAsia="Times New Roman"/>
                <w:color w:val="000000"/>
                <w:sz w:val="24"/>
                <w:szCs w:val="24"/>
              </w:rPr>
            </w:pPr>
            <w:r w:rsidRPr="002949E4">
              <w:rPr>
                <w:rFonts w:eastAsia="Times New Roman"/>
                <w:sz w:val="24"/>
                <w:szCs w:val="24"/>
              </w:rPr>
              <w:t>UKUPNO</w:t>
            </w:r>
          </w:p>
        </w:tc>
        <w:tc>
          <w:tcPr>
            <w:tcW w:w="2993" w:type="dxa"/>
            <w:tcBorders>
              <w:top w:val="single" w:sz="4" w:space="0" w:color="000000"/>
              <w:left w:val="single" w:sz="4" w:space="0" w:color="000000"/>
              <w:bottom w:val="single" w:sz="4" w:space="0" w:color="000000"/>
            </w:tcBorders>
            <w:shd w:val="clear" w:color="auto" w:fill="999999"/>
          </w:tcPr>
          <w:p w14:paraId="0BF4E5DB" w14:textId="77777777" w:rsidR="00C14B77" w:rsidRPr="002949E4" w:rsidRDefault="00C14B77" w:rsidP="002C113C">
            <w:pPr>
              <w:pStyle w:val="Bezproreda"/>
              <w:spacing w:line="360" w:lineRule="auto"/>
              <w:rPr>
                <w:sz w:val="24"/>
                <w:szCs w:val="24"/>
              </w:rPr>
            </w:pPr>
          </w:p>
        </w:tc>
        <w:tc>
          <w:tcPr>
            <w:tcW w:w="1545" w:type="dxa"/>
            <w:tcBorders>
              <w:top w:val="single" w:sz="4" w:space="0" w:color="000000"/>
              <w:left w:val="single" w:sz="4" w:space="0" w:color="000000"/>
              <w:bottom w:val="single" w:sz="4" w:space="0" w:color="000000"/>
            </w:tcBorders>
            <w:shd w:val="clear" w:color="auto" w:fill="999999"/>
          </w:tcPr>
          <w:p w14:paraId="4D22A733" w14:textId="02A34410" w:rsidR="00C14B77" w:rsidRPr="002949E4" w:rsidRDefault="00C14B77" w:rsidP="002C113C">
            <w:pPr>
              <w:pStyle w:val="Bezproreda"/>
              <w:spacing w:line="360" w:lineRule="auto"/>
              <w:rPr>
                <w:sz w:val="24"/>
                <w:szCs w:val="24"/>
              </w:rPr>
            </w:pPr>
            <w:r w:rsidRPr="002949E4">
              <w:rPr>
                <w:rFonts w:eastAsia="Times New Roman"/>
                <w:sz w:val="24"/>
                <w:szCs w:val="24"/>
              </w:rPr>
              <w:t>96</w:t>
            </w:r>
          </w:p>
        </w:tc>
        <w:tc>
          <w:tcPr>
            <w:tcW w:w="1583" w:type="dxa"/>
            <w:tcBorders>
              <w:top w:val="single" w:sz="4" w:space="0" w:color="000000"/>
              <w:left w:val="single" w:sz="4" w:space="0" w:color="000000"/>
              <w:bottom w:val="single" w:sz="4" w:space="0" w:color="000000"/>
              <w:right w:val="single" w:sz="4" w:space="0" w:color="000000"/>
            </w:tcBorders>
            <w:shd w:val="clear" w:color="auto" w:fill="999999"/>
          </w:tcPr>
          <w:p w14:paraId="4575228C" w14:textId="4C76B9CE" w:rsidR="00C14B77" w:rsidRPr="002949E4" w:rsidRDefault="00C14B77" w:rsidP="002C113C">
            <w:pPr>
              <w:pStyle w:val="Bezproreda"/>
              <w:spacing w:line="360" w:lineRule="auto"/>
              <w:rPr>
                <w:sz w:val="24"/>
                <w:szCs w:val="24"/>
              </w:rPr>
            </w:pPr>
            <w:r w:rsidRPr="002949E4">
              <w:rPr>
                <w:rFonts w:eastAsia="Times New Roman"/>
                <w:sz w:val="24"/>
                <w:szCs w:val="24"/>
              </w:rPr>
              <w:t>2 095</w:t>
            </w:r>
          </w:p>
        </w:tc>
      </w:tr>
    </w:tbl>
    <w:p w14:paraId="4332F6E0" w14:textId="77777777" w:rsidR="002949E4" w:rsidRPr="002949E4" w:rsidRDefault="002949E4" w:rsidP="002C113C">
      <w:pPr>
        <w:pStyle w:val="Bezproreda"/>
        <w:spacing w:line="360" w:lineRule="auto"/>
        <w:rPr>
          <w:rFonts w:eastAsia="Times New Roman"/>
          <w:sz w:val="24"/>
          <w:szCs w:val="24"/>
          <w:lang w:val="en-US"/>
        </w:rPr>
      </w:pPr>
    </w:p>
    <w:p w14:paraId="1535B822" w14:textId="77777777" w:rsidR="002949E4" w:rsidRPr="002949E4" w:rsidRDefault="002949E4" w:rsidP="002C113C">
      <w:pPr>
        <w:pStyle w:val="Bezproreda"/>
        <w:spacing w:line="360" w:lineRule="auto"/>
        <w:rPr>
          <w:rFonts w:eastAsia="Times New Roman"/>
          <w:color w:val="000000"/>
          <w:sz w:val="24"/>
          <w:szCs w:val="24"/>
          <w:lang w:eastAsia="hr-HR"/>
        </w:rPr>
      </w:pPr>
    </w:p>
    <w:p w14:paraId="48E5B223" w14:textId="5CC8D228" w:rsidR="002949E4" w:rsidRDefault="002949E4" w:rsidP="002C113C">
      <w:pPr>
        <w:pStyle w:val="Bezproreda"/>
        <w:spacing w:line="360" w:lineRule="auto"/>
        <w:rPr>
          <w:rFonts w:eastAsia="Times New Roman"/>
          <w:color w:val="000000"/>
          <w:sz w:val="24"/>
          <w:szCs w:val="24"/>
          <w:lang w:eastAsia="hr-HR"/>
        </w:rPr>
      </w:pPr>
    </w:p>
    <w:p w14:paraId="1F333554" w14:textId="77777777" w:rsidR="00514BFC" w:rsidRPr="002949E4" w:rsidRDefault="00514BFC" w:rsidP="002C113C">
      <w:pPr>
        <w:pStyle w:val="Bezproreda"/>
        <w:spacing w:line="360" w:lineRule="auto"/>
        <w:rPr>
          <w:rFonts w:eastAsia="Times New Roman"/>
          <w:color w:val="000000"/>
          <w:sz w:val="24"/>
          <w:szCs w:val="24"/>
          <w:lang w:eastAsia="hr-HR"/>
        </w:rPr>
      </w:pPr>
    </w:p>
    <w:p w14:paraId="2EEFD4FD" w14:textId="77777777" w:rsidR="002949E4" w:rsidRPr="00542AF6" w:rsidRDefault="002949E4" w:rsidP="00E444B0">
      <w:pPr>
        <w:pStyle w:val="Naslov1"/>
        <w:numPr>
          <w:ilvl w:val="0"/>
          <w:numId w:val="0"/>
        </w:numPr>
        <w:ind w:left="432"/>
      </w:pPr>
      <w:bookmarkStart w:id="17" w:name="_Toc216862567"/>
      <w:r w:rsidRPr="00542AF6">
        <w:t>13. INVESTICIJSKA ULAGANJA I ODRŽAVANJA</w:t>
      </w:r>
      <w:bookmarkEnd w:id="17"/>
      <w:r w:rsidRPr="00542AF6">
        <w:t xml:space="preserve"> </w:t>
      </w:r>
    </w:p>
    <w:p w14:paraId="41CAB372" w14:textId="77777777" w:rsidR="002949E4" w:rsidRPr="002949E4" w:rsidRDefault="002949E4" w:rsidP="002C113C">
      <w:pPr>
        <w:pStyle w:val="Bezproreda"/>
        <w:spacing w:line="360" w:lineRule="auto"/>
        <w:rPr>
          <w:sz w:val="24"/>
          <w:szCs w:val="24"/>
          <w:u w:val="single"/>
        </w:rPr>
      </w:pPr>
    </w:p>
    <w:p w14:paraId="1852E579" w14:textId="77777777" w:rsidR="002949E4" w:rsidRPr="002949E4" w:rsidRDefault="002949E4" w:rsidP="002C113C">
      <w:pPr>
        <w:pStyle w:val="Bezproreda"/>
        <w:spacing w:line="360" w:lineRule="auto"/>
        <w:rPr>
          <w:sz w:val="24"/>
          <w:szCs w:val="24"/>
        </w:rPr>
      </w:pPr>
      <w:r w:rsidRPr="002949E4">
        <w:rPr>
          <w:sz w:val="24"/>
          <w:szCs w:val="24"/>
        </w:rPr>
        <w:t xml:space="preserve">Prema osiguranim sredstvima tijekom 2024. provedena su sljedeća investicijska ulaganja na oba odjela. </w:t>
      </w:r>
    </w:p>
    <w:p w14:paraId="3F3A0A41" w14:textId="77777777" w:rsidR="002949E4" w:rsidRPr="002949E4" w:rsidRDefault="002949E4" w:rsidP="002C113C">
      <w:pPr>
        <w:pStyle w:val="Bezproreda"/>
        <w:spacing w:line="360" w:lineRule="auto"/>
        <w:rPr>
          <w:sz w:val="24"/>
          <w:szCs w:val="24"/>
        </w:rPr>
      </w:pPr>
      <w:r w:rsidRPr="002949E4">
        <w:rPr>
          <w:sz w:val="24"/>
          <w:szCs w:val="24"/>
        </w:rPr>
        <w:t xml:space="preserve">Tijekom 2024. nabavljeno je i popravljeno: </w:t>
      </w:r>
    </w:p>
    <w:p w14:paraId="30A83B67" w14:textId="77777777" w:rsidR="002949E4" w:rsidRPr="002949E4" w:rsidRDefault="002949E4" w:rsidP="002C113C">
      <w:pPr>
        <w:pStyle w:val="Bezproreda"/>
        <w:spacing w:line="360" w:lineRule="auto"/>
        <w:rPr>
          <w:sz w:val="24"/>
          <w:szCs w:val="24"/>
        </w:rPr>
      </w:pPr>
      <w:r w:rsidRPr="002949E4">
        <w:rPr>
          <w:sz w:val="24"/>
          <w:szCs w:val="24"/>
        </w:rPr>
        <w:sym w:font="Symbol" w:char="F0B7"/>
      </w:r>
      <w:r w:rsidR="00657C4F">
        <w:rPr>
          <w:sz w:val="24"/>
          <w:szCs w:val="24"/>
        </w:rPr>
        <w:t xml:space="preserve">  5 novih računala i licen</w:t>
      </w:r>
      <w:r w:rsidRPr="002949E4">
        <w:rPr>
          <w:sz w:val="24"/>
          <w:szCs w:val="24"/>
        </w:rPr>
        <w:t xml:space="preserve">ci za Windowse </w:t>
      </w:r>
    </w:p>
    <w:p w14:paraId="40FBA573" w14:textId="77777777" w:rsidR="002949E4" w:rsidRPr="002949E4" w:rsidRDefault="002949E4" w:rsidP="002C113C">
      <w:pPr>
        <w:pStyle w:val="Bezproreda"/>
        <w:spacing w:line="360" w:lineRule="auto"/>
        <w:rPr>
          <w:sz w:val="24"/>
          <w:szCs w:val="24"/>
        </w:rPr>
      </w:pPr>
      <w:r w:rsidRPr="002949E4">
        <w:rPr>
          <w:sz w:val="24"/>
          <w:szCs w:val="24"/>
        </w:rPr>
        <w:t>završeno je uređenje podrumskog dijela Odjela za djecu i mlade montažom „compaktus“ ormara za dio depoa te uredske opreme za jednu manju učionicu</w:t>
      </w:r>
    </w:p>
    <w:p w14:paraId="11070E1D" w14:textId="77777777" w:rsidR="002949E4" w:rsidRPr="002949E4" w:rsidRDefault="002949E4" w:rsidP="002C113C">
      <w:pPr>
        <w:pStyle w:val="Bezproreda"/>
        <w:spacing w:line="360" w:lineRule="auto"/>
        <w:rPr>
          <w:sz w:val="24"/>
          <w:szCs w:val="24"/>
        </w:rPr>
      </w:pPr>
      <w:r w:rsidRPr="002949E4">
        <w:rPr>
          <w:sz w:val="24"/>
          <w:szCs w:val="24"/>
        </w:rPr>
        <w:t>kompletno je preuređen otvoreni dio Odjela za odrasle zamjenom podnih obloga, rasvjetnih tijela, krečenjem  zidova te nabavom novih radnih stolova za korisnike i radnih pulova za djelatnike.</w:t>
      </w:r>
    </w:p>
    <w:p w14:paraId="56B52023" w14:textId="77777777" w:rsidR="002949E4" w:rsidRPr="002949E4" w:rsidRDefault="002949E4" w:rsidP="002C113C">
      <w:pPr>
        <w:pStyle w:val="Bezproreda"/>
        <w:spacing w:line="360" w:lineRule="auto"/>
        <w:rPr>
          <w:sz w:val="24"/>
          <w:szCs w:val="24"/>
        </w:rPr>
      </w:pPr>
      <w:r w:rsidRPr="002949E4">
        <w:rPr>
          <w:sz w:val="24"/>
          <w:szCs w:val="24"/>
        </w:rPr>
        <w:t>Ukupni troškovi za provedene aktivnosti iznose oko 124.353 eura i potpunosti su osigurani od strane osnivača knjižnice Grada Samobora.</w:t>
      </w:r>
    </w:p>
    <w:p w14:paraId="4E8520F6" w14:textId="2B87A6A9" w:rsidR="002949E4" w:rsidRDefault="002949E4" w:rsidP="002C113C">
      <w:pPr>
        <w:pStyle w:val="Bezproreda"/>
        <w:spacing w:line="360" w:lineRule="auto"/>
        <w:rPr>
          <w:sz w:val="24"/>
          <w:szCs w:val="24"/>
          <w:u w:val="single"/>
        </w:rPr>
      </w:pPr>
    </w:p>
    <w:p w14:paraId="644E6896" w14:textId="0FA8CD25" w:rsidR="002949E4" w:rsidRPr="00542AF6" w:rsidRDefault="00514BFC" w:rsidP="00E444B0">
      <w:pPr>
        <w:pStyle w:val="Naslov1"/>
        <w:numPr>
          <w:ilvl w:val="0"/>
          <w:numId w:val="0"/>
        </w:numPr>
        <w:ind w:left="432"/>
      </w:pPr>
      <w:bookmarkStart w:id="18" w:name="_Toc216862568"/>
      <w:r>
        <w:t>1</w:t>
      </w:r>
      <w:r w:rsidR="002949E4" w:rsidRPr="00542AF6">
        <w:t>4. REVIZIJA</w:t>
      </w:r>
      <w:bookmarkEnd w:id="18"/>
    </w:p>
    <w:p w14:paraId="2F0F3FEC" w14:textId="77777777" w:rsidR="00542AF6" w:rsidRDefault="00542AF6" w:rsidP="002C113C">
      <w:pPr>
        <w:pStyle w:val="Bezproreda"/>
        <w:spacing w:line="360" w:lineRule="auto"/>
        <w:rPr>
          <w:sz w:val="24"/>
          <w:szCs w:val="24"/>
          <w:u w:val="single"/>
        </w:rPr>
      </w:pPr>
    </w:p>
    <w:p w14:paraId="77141D1E" w14:textId="77777777" w:rsidR="00542AF6" w:rsidRPr="002949E4" w:rsidRDefault="00542AF6" w:rsidP="002C113C">
      <w:pPr>
        <w:pStyle w:val="Bezproreda"/>
        <w:spacing w:line="360" w:lineRule="auto"/>
        <w:rPr>
          <w:sz w:val="24"/>
          <w:szCs w:val="24"/>
          <w:u w:val="single"/>
        </w:rPr>
      </w:pPr>
    </w:p>
    <w:p w14:paraId="59AE06AD" w14:textId="77777777" w:rsidR="002949E4" w:rsidRPr="002949E4" w:rsidRDefault="002949E4" w:rsidP="002C113C">
      <w:pPr>
        <w:pStyle w:val="Bezproreda"/>
        <w:spacing w:line="360" w:lineRule="auto"/>
        <w:rPr>
          <w:bCs/>
          <w:color w:val="231F20"/>
          <w:sz w:val="24"/>
          <w:szCs w:val="24"/>
        </w:rPr>
      </w:pPr>
      <w:r w:rsidRPr="002949E4">
        <w:rPr>
          <w:sz w:val="24"/>
          <w:szCs w:val="24"/>
        </w:rPr>
        <w:t xml:space="preserve">Sukladno Zakonu o knjižnicama i knjižničnoj djelatnosti / NN 17/19. 98/19, 114/22, 36/24. koji je na snazi od 2.4.2024., </w:t>
      </w:r>
      <w:r w:rsidRPr="002949E4">
        <w:rPr>
          <w:bCs/>
          <w:color w:val="231F20"/>
          <w:sz w:val="24"/>
          <w:szCs w:val="24"/>
        </w:rPr>
        <w:t xml:space="preserve">Pravilniku o zaštiti, reviziji i otpisu knjižnične građe /NN/27/2023. te Standardima za narodne knjižnice </w:t>
      </w:r>
    </w:p>
    <w:p w14:paraId="04430194" w14:textId="77777777" w:rsidR="002949E4" w:rsidRPr="002949E4" w:rsidRDefault="002949E4" w:rsidP="002C113C">
      <w:pPr>
        <w:pStyle w:val="Bezproreda"/>
        <w:spacing w:line="360" w:lineRule="auto"/>
        <w:rPr>
          <w:color w:val="231F20"/>
          <w:sz w:val="24"/>
          <w:szCs w:val="24"/>
          <w:shd w:val="clear" w:color="auto" w:fill="FFFFFF"/>
        </w:rPr>
      </w:pPr>
      <w:r w:rsidRPr="002949E4">
        <w:rPr>
          <w:sz w:val="24"/>
          <w:szCs w:val="24"/>
        </w:rPr>
        <w:t xml:space="preserve">NN 103/2021. Gradska knjižnica Samobor  spada u </w:t>
      </w:r>
      <w:r w:rsidRPr="002949E4">
        <w:rPr>
          <w:color w:val="231F20"/>
          <w:sz w:val="24"/>
          <w:szCs w:val="24"/>
          <w:shd w:val="clear" w:color="auto" w:fill="FFFFFF"/>
        </w:rPr>
        <w:t xml:space="preserve"> tip  knjižice broj  IV (od 35.000 do 60.000 broj stanovnika), te je dužna svakih osam godina provoditi kompletnu reviziju fonda. </w:t>
      </w:r>
    </w:p>
    <w:p w14:paraId="19A03F5E" w14:textId="77777777" w:rsidR="002949E4" w:rsidRPr="00542AF6" w:rsidRDefault="002949E4" w:rsidP="002C113C">
      <w:pPr>
        <w:pStyle w:val="Bezproreda"/>
        <w:spacing w:line="360" w:lineRule="auto"/>
        <w:rPr>
          <w:rFonts w:eastAsia="Times New Roman"/>
          <w:color w:val="080809"/>
          <w:sz w:val="24"/>
          <w:szCs w:val="24"/>
          <w:lang w:eastAsia="hr-HR"/>
        </w:rPr>
      </w:pPr>
      <w:r w:rsidRPr="002949E4">
        <w:rPr>
          <w:color w:val="231F20"/>
          <w:sz w:val="24"/>
          <w:szCs w:val="24"/>
          <w:shd w:val="clear" w:color="auto" w:fill="FFFFFF"/>
        </w:rPr>
        <w:t xml:space="preserve">U dogovoru s Matičnom službom nadležnom za praćenje stručnosti rada reviziju smo proveli u nekoliko faza. Za vrijeme preuređenja Odjela za odrasle provedena je revizija zatvorenih fondova, Zavičajne zbirke te građe u dislociranom depou. U periodu od </w:t>
      </w:r>
      <w:r w:rsidRPr="002949E4">
        <w:rPr>
          <w:rFonts w:eastAsia="Times New Roman"/>
          <w:color w:val="080809"/>
          <w:sz w:val="24"/>
          <w:szCs w:val="24"/>
          <w:lang w:eastAsia="hr-HR"/>
        </w:rPr>
        <w:t>8. srpnja do 27. srpnja 2024. provedena je revizija fonda Odjela za djecu i mlade, a u periodu od 7.siječnja do 1. veljače 2025. otvo</w:t>
      </w:r>
      <w:r w:rsidR="00542AF6">
        <w:rPr>
          <w:rFonts w:eastAsia="Times New Roman"/>
          <w:color w:val="080809"/>
          <w:sz w:val="24"/>
          <w:szCs w:val="24"/>
          <w:lang w:eastAsia="hr-HR"/>
        </w:rPr>
        <w:t xml:space="preserve">renog djela Odjela za odrasle. </w:t>
      </w:r>
    </w:p>
    <w:p w14:paraId="6D8195DA" w14:textId="3BD53262" w:rsidR="00542AF6" w:rsidRDefault="00542AF6" w:rsidP="002C113C">
      <w:pPr>
        <w:spacing w:line="360" w:lineRule="auto"/>
        <w:rPr>
          <w:rFonts w:eastAsia="Times New Roman"/>
          <w:b/>
          <w:color w:val="000000"/>
          <w:sz w:val="24"/>
          <w:szCs w:val="24"/>
          <w:lang w:eastAsia="hr-HR"/>
        </w:rPr>
      </w:pPr>
    </w:p>
    <w:p w14:paraId="7CFA9CE2" w14:textId="22BC6CF4" w:rsidR="00AB32D5" w:rsidRDefault="00AB32D5" w:rsidP="002C113C">
      <w:pPr>
        <w:spacing w:line="360" w:lineRule="auto"/>
        <w:rPr>
          <w:rFonts w:eastAsia="Times New Roman"/>
          <w:b/>
          <w:color w:val="000000"/>
          <w:sz w:val="24"/>
          <w:szCs w:val="24"/>
          <w:lang w:eastAsia="hr-HR"/>
        </w:rPr>
      </w:pPr>
    </w:p>
    <w:p w14:paraId="0E8D0827" w14:textId="6B69FFCA" w:rsidR="002949E4" w:rsidRPr="00E444B0" w:rsidRDefault="002949E4" w:rsidP="00E444B0">
      <w:pPr>
        <w:pStyle w:val="Naslov1"/>
        <w:numPr>
          <w:ilvl w:val="0"/>
          <w:numId w:val="0"/>
        </w:numPr>
        <w:ind w:left="432"/>
        <w:rPr>
          <w:rFonts w:eastAsia="Times New Roman"/>
          <w:lang w:eastAsia="hr-HR"/>
        </w:rPr>
      </w:pPr>
      <w:bookmarkStart w:id="19" w:name="_Toc216862569"/>
      <w:r w:rsidRPr="00E444B0">
        <w:rPr>
          <w:rFonts w:eastAsia="Times New Roman"/>
          <w:lang w:eastAsia="hr-HR"/>
        </w:rPr>
        <w:t>15.  PLAN I PROGRAM RADA  2026.  – ODJEL ZA ODRASLE</w:t>
      </w:r>
      <w:bookmarkEnd w:id="19"/>
    </w:p>
    <w:p w14:paraId="537E7E5C" w14:textId="77777777" w:rsidR="002949E4" w:rsidRPr="002949E4" w:rsidRDefault="002949E4" w:rsidP="002C113C">
      <w:pPr>
        <w:spacing w:line="360" w:lineRule="auto"/>
        <w:jc w:val="center"/>
        <w:rPr>
          <w:rFonts w:eastAsia="Times New Roman"/>
          <w:b/>
          <w:color w:val="000000"/>
          <w:sz w:val="24"/>
          <w:szCs w:val="24"/>
          <w:lang w:eastAsia="hr-HR"/>
        </w:rPr>
      </w:pPr>
    </w:p>
    <w:p w14:paraId="36C2601F" w14:textId="77777777" w:rsidR="002949E4" w:rsidRPr="002949E4" w:rsidRDefault="002949E4" w:rsidP="002C113C">
      <w:pPr>
        <w:spacing w:line="360" w:lineRule="auto"/>
        <w:rPr>
          <w:b/>
          <w:bCs/>
          <w:sz w:val="24"/>
          <w:szCs w:val="24"/>
        </w:rPr>
      </w:pPr>
      <w:r w:rsidRPr="002949E4">
        <w:rPr>
          <w:b/>
          <w:bCs/>
          <w:sz w:val="24"/>
          <w:szCs w:val="24"/>
        </w:rPr>
        <w:t>SIJEČANJ</w:t>
      </w:r>
    </w:p>
    <w:p w14:paraId="5747D016" w14:textId="77777777" w:rsidR="00AB32D5" w:rsidRDefault="002949E4" w:rsidP="00AB32D5">
      <w:pPr>
        <w:pStyle w:val="Odlomakpopisa"/>
        <w:spacing w:line="360" w:lineRule="auto"/>
        <w:ind w:left="0"/>
        <w:rPr>
          <w:b/>
          <w:bCs/>
          <w:sz w:val="24"/>
          <w:szCs w:val="24"/>
        </w:rPr>
      </w:pPr>
      <w:r w:rsidRPr="002949E4">
        <w:rPr>
          <w:b/>
          <w:bCs/>
          <w:sz w:val="24"/>
          <w:szCs w:val="24"/>
        </w:rPr>
        <w:t xml:space="preserve">Programi </w:t>
      </w:r>
      <w:r w:rsidR="00AB32D5">
        <w:rPr>
          <w:b/>
          <w:bCs/>
          <w:sz w:val="24"/>
          <w:szCs w:val="24"/>
        </w:rPr>
        <w:t>ususret 200. obljetnici Fašnika</w:t>
      </w:r>
    </w:p>
    <w:p w14:paraId="269E32D2" w14:textId="75C8AB12" w:rsidR="002949E4" w:rsidRPr="00AB32D5" w:rsidRDefault="002949E4" w:rsidP="002910F6">
      <w:pPr>
        <w:pStyle w:val="Odlomakpopisa"/>
        <w:numPr>
          <w:ilvl w:val="0"/>
          <w:numId w:val="8"/>
        </w:numPr>
        <w:spacing w:line="360" w:lineRule="auto"/>
        <w:rPr>
          <w:b/>
          <w:bCs/>
          <w:sz w:val="24"/>
          <w:szCs w:val="24"/>
        </w:rPr>
      </w:pPr>
      <w:r w:rsidRPr="00AB32D5">
        <w:rPr>
          <w:color w:val="000000"/>
          <w:sz w:val="24"/>
          <w:szCs w:val="24"/>
        </w:rPr>
        <w:t xml:space="preserve">otvorenje izložbe na Odjelu za odrasle i dodjela nagrada za najstariju fotografiju </w:t>
      </w:r>
    </w:p>
    <w:p w14:paraId="769F9060" w14:textId="405ED46D" w:rsidR="002949E4" w:rsidRPr="002949E4" w:rsidRDefault="002949E4" w:rsidP="002910F6">
      <w:pPr>
        <w:pStyle w:val="StandardWeb"/>
        <w:numPr>
          <w:ilvl w:val="0"/>
          <w:numId w:val="8"/>
        </w:numPr>
        <w:spacing w:line="360" w:lineRule="auto"/>
        <w:rPr>
          <w:rFonts w:ascii="Calibri" w:hAnsi="Calibri" w:cs="Calibri"/>
          <w:color w:val="000000"/>
        </w:rPr>
      </w:pPr>
      <w:r w:rsidRPr="002949E4">
        <w:rPr>
          <w:rFonts w:ascii="Calibri" w:hAnsi="Calibri" w:cs="Calibri"/>
          <w:color w:val="000000"/>
        </w:rPr>
        <w:t xml:space="preserve">u suradnji s POU Samobor, Turističkom zajednicom grada Samobora, OŠ Samobor, </w:t>
      </w:r>
      <w:r w:rsidR="00AB32D5">
        <w:rPr>
          <w:rFonts w:ascii="Calibri" w:hAnsi="Calibri" w:cs="Calibri"/>
          <w:color w:val="000000"/>
        </w:rPr>
        <w:tab/>
      </w:r>
      <w:r w:rsidRPr="002949E4">
        <w:rPr>
          <w:rFonts w:ascii="Calibri" w:hAnsi="Calibri" w:cs="Calibri"/>
          <w:color w:val="000000"/>
        </w:rPr>
        <w:t xml:space="preserve">Muzejom grada Samobora i JU Zeleni prsten Zagrebačke županije sudjelovanje u pilot </w:t>
      </w:r>
      <w:r w:rsidR="00AB32D5">
        <w:rPr>
          <w:rFonts w:ascii="Calibri" w:hAnsi="Calibri" w:cs="Calibri"/>
          <w:color w:val="000000"/>
        </w:rPr>
        <w:tab/>
      </w:r>
      <w:r w:rsidRPr="002949E4">
        <w:rPr>
          <w:rFonts w:ascii="Calibri" w:hAnsi="Calibri" w:cs="Calibri"/>
          <w:color w:val="000000"/>
        </w:rPr>
        <w:t xml:space="preserve">projektu Potraga za blagom u povodu Noći muzeja – prema karti Samobora </w:t>
      </w:r>
      <w:r w:rsidR="00AB32D5">
        <w:rPr>
          <w:rFonts w:ascii="Calibri" w:hAnsi="Calibri" w:cs="Calibri"/>
          <w:color w:val="000000"/>
        </w:rPr>
        <w:tab/>
      </w:r>
      <w:r w:rsidRPr="002949E4">
        <w:rPr>
          <w:rFonts w:ascii="Calibri" w:hAnsi="Calibri" w:cs="Calibri"/>
          <w:color w:val="000000"/>
        </w:rPr>
        <w:t xml:space="preserve">posjetitelji će tražiti označene lokacije na kojima će moći razgledati izložbe pritom će </w:t>
      </w:r>
      <w:r w:rsidR="00AB32D5">
        <w:rPr>
          <w:rFonts w:ascii="Calibri" w:hAnsi="Calibri" w:cs="Calibri"/>
          <w:color w:val="000000"/>
        </w:rPr>
        <w:tab/>
      </w:r>
      <w:r w:rsidRPr="002949E4">
        <w:rPr>
          <w:rFonts w:ascii="Calibri" w:hAnsi="Calibri" w:cs="Calibri"/>
          <w:color w:val="000000"/>
        </w:rPr>
        <w:t>na svakoj lokaciji dobiti pečat i na kraju skupljanja pečata dogovorenu nagradu</w:t>
      </w:r>
    </w:p>
    <w:p w14:paraId="6272B972" w14:textId="3EDB070E" w:rsidR="002949E4" w:rsidRPr="002949E4" w:rsidRDefault="002949E4" w:rsidP="002910F6">
      <w:pPr>
        <w:pStyle w:val="StandardWeb"/>
        <w:numPr>
          <w:ilvl w:val="0"/>
          <w:numId w:val="8"/>
        </w:numPr>
        <w:spacing w:line="360" w:lineRule="auto"/>
        <w:rPr>
          <w:rFonts w:ascii="Calibri" w:hAnsi="Calibri" w:cs="Calibri"/>
          <w:color w:val="000000"/>
        </w:rPr>
      </w:pPr>
      <w:r w:rsidRPr="002949E4">
        <w:rPr>
          <w:rFonts w:ascii="Calibri" w:hAnsi="Calibri" w:cs="Calibri"/>
          <w:color w:val="000000"/>
        </w:rPr>
        <w:t xml:space="preserve">čitateljski klubovi P.S.I.Č - dvije grupe čitatelja koji razgovaraju o pročitanom te </w:t>
      </w:r>
      <w:r w:rsidR="00AB32D5">
        <w:rPr>
          <w:rFonts w:ascii="Calibri" w:hAnsi="Calibri" w:cs="Calibri"/>
          <w:color w:val="000000"/>
        </w:rPr>
        <w:tab/>
      </w:r>
      <w:r w:rsidRPr="002949E4">
        <w:rPr>
          <w:rFonts w:ascii="Calibri" w:hAnsi="Calibri" w:cs="Calibri"/>
          <w:color w:val="000000"/>
        </w:rPr>
        <w:t xml:space="preserve">povezuju s pročitanom knjigom i druge medije – film i kazalište. U sklopu sastanaka </w:t>
      </w:r>
      <w:r w:rsidR="00AB32D5">
        <w:rPr>
          <w:rFonts w:ascii="Calibri" w:hAnsi="Calibri" w:cs="Calibri"/>
          <w:color w:val="000000"/>
        </w:rPr>
        <w:tab/>
      </w:r>
      <w:r w:rsidRPr="002949E4">
        <w:rPr>
          <w:rFonts w:ascii="Calibri" w:hAnsi="Calibri" w:cs="Calibri"/>
          <w:color w:val="000000"/>
        </w:rPr>
        <w:t xml:space="preserve">organizira  se i odlazak na kazališne predstave i filmske projekcije </w:t>
      </w:r>
      <w:r w:rsidRPr="002949E4">
        <w:rPr>
          <w:rFonts w:ascii="Calibri" w:hAnsi="Calibri" w:cs="Calibri"/>
        </w:rPr>
        <w:t xml:space="preserve">uređivanje i </w:t>
      </w:r>
      <w:r w:rsidR="00AB32D5">
        <w:rPr>
          <w:rFonts w:ascii="Calibri" w:hAnsi="Calibri" w:cs="Calibri"/>
        </w:rPr>
        <w:tab/>
      </w:r>
      <w:r w:rsidRPr="002949E4">
        <w:rPr>
          <w:rFonts w:ascii="Calibri" w:hAnsi="Calibri" w:cs="Calibri"/>
        </w:rPr>
        <w:t xml:space="preserve">emitiranje radijskih emisija: Knjigofon i Knjigomat u suradnji s Radio Samoborom. </w:t>
      </w:r>
    </w:p>
    <w:p w14:paraId="66412CF1" w14:textId="2D62180F" w:rsidR="002949E4" w:rsidRPr="002949E4" w:rsidRDefault="002949E4" w:rsidP="002C113C">
      <w:pPr>
        <w:pStyle w:val="Bezproreda"/>
        <w:spacing w:line="360" w:lineRule="auto"/>
        <w:jc w:val="both"/>
        <w:rPr>
          <w:sz w:val="24"/>
          <w:szCs w:val="24"/>
          <w:shd w:val="clear" w:color="auto" w:fill="FFFFFF"/>
        </w:rPr>
      </w:pPr>
      <w:r w:rsidRPr="002949E4">
        <w:rPr>
          <w:b/>
          <w:iCs/>
          <w:sz w:val="24"/>
          <w:szCs w:val="24"/>
        </w:rPr>
        <w:t>Knjigomatom</w:t>
      </w:r>
      <w:r w:rsidRPr="002949E4">
        <w:rPr>
          <w:bCs/>
          <w:sz w:val="24"/>
          <w:szCs w:val="24"/>
        </w:rPr>
        <w:t xml:space="preserve"> se </w:t>
      </w:r>
      <w:r w:rsidRPr="002949E4">
        <w:rPr>
          <w:sz w:val="24"/>
          <w:szCs w:val="24"/>
          <w:shd w:val="clear" w:color="auto" w:fill="FFFFFF"/>
        </w:rPr>
        <w:t xml:space="preserve">promovira knjiga i čitanje, a u emisiji se govori o svim novostima vezanim uz rad Knjižnice, vijesti iz svijeta nakladništva i preporuke novih izdanja. To je polusatna emisija koja se emitira druge srijede u mjesecu.   </w:t>
      </w:r>
    </w:p>
    <w:p w14:paraId="6D661448" w14:textId="77777777" w:rsidR="002949E4" w:rsidRPr="002949E4" w:rsidRDefault="002949E4" w:rsidP="002C113C">
      <w:pPr>
        <w:pStyle w:val="Bezproreda"/>
        <w:spacing w:line="360" w:lineRule="auto"/>
        <w:jc w:val="both"/>
        <w:rPr>
          <w:sz w:val="24"/>
          <w:szCs w:val="24"/>
        </w:rPr>
      </w:pPr>
      <w:r w:rsidRPr="002949E4">
        <w:rPr>
          <w:b/>
          <w:bCs/>
          <w:sz w:val="24"/>
          <w:szCs w:val="24"/>
          <w:shd w:val="clear" w:color="auto" w:fill="FFFFFF"/>
        </w:rPr>
        <w:t>Knjigofon</w:t>
      </w:r>
      <w:r w:rsidRPr="002949E4">
        <w:rPr>
          <w:sz w:val="24"/>
          <w:szCs w:val="24"/>
          <w:shd w:val="clear" w:color="auto" w:fill="FFFFFF"/>
        </w:rPr>
        <w:t xml:space="preserve"> je </w:t>
      </w:r>
      <w:r w:rsidRPr="002949E4">
        <w:rPr>
          <w:sz w:val="24"/>
          <w:szCs w:val="24"/>
        </w:rPr>
        <w:t xml:space="preserve"> emisija kojom se promovira knjiga i potiče ljude da čitaju nove naslove koje možda nisu upoznali. Emisija se realizira kao polusatno čitanje proze ili poezije u trajanju najviše 7 minuta po djelu, uz glazbene brojeve, a emitira se jednom mjesečno, zadnji ponedjeljak u mjesecu od 18 sati.</w:t>
      </w:r>
    </w:p>
    <w:p w14:paraId="0024FC3B" w14:textId="22354AC3" w:rsidR="002949E4" w:rsidRPr="002949E4" w:rsidRDefault="002949E4" w:rsidP="002910F6">
      <w:pPr>
        <w:pStyle w:val="Bezproreda"/>
        <w:numPr>
          <w:ilvl w:val="0"/>
          <w:numId w:val="7"/>
        </w:numPr>
        <w:spacing w:line="360" w:lineRule="auto"/>
        <w:jc w:val="both"/>
        <w:rPr>
          <w:sz w:val="24"/>
          <w:szCs w:val="24"/>
        </w:rPr>
      </w:pPr>
      <w:r w:rsidRPr="002949E4">
        <w:rPr>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AB32D5">
        <w:rPr>
          <w:sz w:val="24"/>
          <w:szCs w:val="24"/>
        </w:rPr>
        <w:tab/>
      </w:r>
      <w:r w:rsidRPr="002949E4">
        <w:rPr>
          <w:sz w:val="24"/>
          <w:szCs w:val="24"/>
        </w:rPr>
        <w:t xml:space="preserve">Knjižnica ugošćuje književnika ili udrugu koji predstavljaju svoju knjigu </w:t>
      </w:r>
    </w:p>
    <w:p w14:paraId="25ED1078" w14:textId="13C5E38F" w:rsidR="002949E4" w:rsidRPr="002949E4" w:rsidRDefault="002949E4" w:rsidP="002910F6">
      <w:pPr>
        <w:pStyle w:val="Bezproreda"/>
        <w:numPr>
          <w:ilvl w:val="0"/>
          <w:numId w:val="7"/>
        </w:numPr>
        <w:spacing w:line="360" w:lineRule="auto"/>
        <w:jc w:val="both"/>
        <w:rPr>
          <w:color w:val="000000"/>
          <w:sz w:val="24"/>
          <w:szCs w:val="24"/>
          <w:lang w:eastAsia="hr-HR"/>
        </w:rPr>
      </w:pPr>
      <w:r w:rsidRPr="002949E4">
        <w:rPr>
          <w:color w:val="000000"/>
          <w:sz w:val="24"/>
          <w:szCs w:val="24"/>
          <w:lang w:eastAsia="hr-HR"/>
        </w:rPr>
        <w:t xml:space="preserve">radionica ručnog rada ponedjeljkom poslijepopodne –  mjesto susreta, učenja i </w:t>
      </w:r>
      <w:r w:rsidR="00AB32D5">
        <w:rPr>
          <w:color w:val="000000"/>
          <w:sz w:val="24"/>
          <w:szCs w:val="24"/>
          <w:lang w:eastAsia="hr-HR"/>
        </w:rPr>
        <w:tab/>
      </w:r>
      <w:r w:rsidRPr="002949E4">
        <w:rPr>
          <w:color w:val="000000"/>
          <w:sz w:val="24"/>
          <w:szCs w:val="24"/>
          <w:lang w:eastAsia="hr-HR"/>
        </w:rPr>
        <w:t xml:space="preserve">opuštanja. Cilj radionica je poticati održivost, kreativnost, međugeneracijsko druženje </w:t>
      </w:r>
      <w:r w:rsidR="00AB32D5">
        <w:rPr>
          <w:color w:val="000000"/>
          <w:sz w:val="24"/>
          <w:szCs w:val="24"/>
          <w:lang w:eastAsia="hr-HR"/>
        </w:rPr>
        <w:tab/>
      </w:r>
      <w:r w:rsidRPr="002949E4">
        <w:rPr>
          <w:color w:val="000000"/>
          <w:sz w:val="24"/>
          <w:szCs w:val="24"/>
          <w:lang w:eastAsia="hr-HR"/>
        </w:rPr>
        <w:t xml:space="preserve">i osjećaj zajedništva kroz stvaralački rad </w:t>
      </w:r>
    </w:p>
    <w:p w14:paraId="129D8571" w14:textId="34270973" w:rsidR="002949E4" w:rsidRPr="00542AF6" w:rsidRDefault="002949E4" w:rsidP="002910F6">
      <w:pPr>
        <w:pStyle w:val="Bezproreda"/>
        <w:numPr>
          <w:ilvl w:val="0"/>
          <w:numId w:val="7"/>
        </w:numPr>
        <w:spacing w:line="360" w:lineRule="auto"/>
        <w:jc w:val="both"/>
        <w:rPr>
          <w:bCs/>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AB32D5">
        <w:rPr>
          <w:sz w:val="24"/>
          <w:szCs w:val="24"/>
        </w:rPr>
        <w:tab/>
      </w:r>
      <w:r w:rsidRPr="002949E4">
        <w:rPr>
          <w:sz w:val="24"/>
          <w:szCs w:val="24"/>
        </w:rPr>
        <w:t xml:space="preserve">funkcionira kao otvorena galerija jer je postavljene izložbe moguće pogledati svaki dan </w:t>
      </w:r>
      <w:r w:rsidR="00AB32D5">
        <w:rPr>
          <w:sz w:val="24"/>
          <w:szCs w:val="24"/>
        </w:rPr>
        <w:tab/>
      </w:r>
      <w:r w:rsidRPr="002949E4">
        <w:rPr>
          <w:sz w:val="24"/>
          <w:szCs w:val="24"/>
        </w:rPr>
        <w:t>i u svako vrijeme</w:t>
      </w:r>
    </w:p>
    <w:p w14:paraId="40150A9B" w14:textId="77777777" w:rsidR="00542AF6" w:rsidRDefault="00542AF6" w:rsidP="002C113C">
      <w:pPr>
        <w:pStyle w:val="Bezproreda"/>
        <w:spacing w:line="360" w:lineRule="auto"/>
        <w:jc w:val="both"/>
        <w:rPr>
          <w:sz w:val="24"/>
          <w:szCs w:val="24"/>
        </w:rPr>
      </w:pPr>
    </w:p>
    <w:p w14:paraId="53D8FE71" w14:textId="77777777" w:rsidR="00AB32D5" w:rsidRDefault="00AB32D5" w:rsidP="00AB32D5">
      <w:pPr>
        <w:pStyle w:val="Bezproreda"/>
        <w:spacing w:line="360" w:lineRule="auto"/>
        <w:jc w:val="both"/>
        <w:rPr>
          <w:b/>
          <w:bCs/>
          <w:sz w:val="24"/>
          <w:szCs w:val="24"/>
        </w:rPr>
      </w:pPr>
      <w:r>
        <w:rPr>
          <w:b/>
          <w:bCs/>
          <w:sz w:val="24"/>
          <w:szCs w:val="24"/>
        </w:rPr>
        <w:t>VELJAČA</w:t>
      </w:r>
    </w:p>
    <w:p w14:paraId="13B0B70C" w14:textId="79756DD0" w:rsidR="002949E4" w:rsidRPr="00AB32D5" w:rsidRDefault="002949E4" w:rsidP="002910F6">
      <w:pPr>
        <w:pStyle w:val="Bezproreda"/>
        <w:numPr>
          <w:ilvl w:val="0"/>
          <w:numId w:val="9"/>
        </w:numPr>
        <w:spacing w:line="360" w:lineRule="auto"/>
        <w:jc w:val="both"/>
        <w:rPr>
          <w:b/>
          <w:bCs/>
          <w:sz w:val="24"/>
          <w:szCs w:val="24"/>
        </w:rPr>
      </w:pPr>
      <w:r w:rsidRPr="00542AF6">
        <w:rPr>
          <w:b/>
          <w:bCs/>
          <w:sz w:val="24"/>
          <w:szCs w:val="24"/>
        </w:rPr>
        <w:t xml:space="preserve">Dan Matice hrvatske ogranka Samobor </w:t>
      </w:r>
      <w:r w:rsidRPr="002949E4">
        <w:rPr>
          <w:bCs/>
          <w:sz w:val="24"/>
          <w:szCs w:val="24"/>
        </w:rPr>
        <w:t xml:space="preserve">– predstavljanje Zbornika. </w:t>
      </w:r>
      <w:r w:rsidRPr="002949E4">
        <w:rPr>
          <w:color w:val="000000"/>
          <w:sz w:val="24"/>
          <w:szCs w:val="24"/>
          <w:shd w:val="clear" w:color="auto" w:fill="FFFFFF"/>
        </w:rPr>
        <w:t xml:space="preserve">Samoborski </w:t>
      </w:r>
      <w:r w:rsidR="00AB32D5">
        <w:rPr>
          <w:color w:val="000000"/>
          <w:sz w:val="24"/>
          <w:szCs w:val="24"/>
          <w:shd w:val="clear" w:color="auto" w:fill="FFFFFF"/>
        </w:rPr>
        <w:tab/>
      </w:r>
      <w:r w:rsidRPr="002949E4">
        <w:rPr>
          <w:color w:val="000000"/>
          <w:sz w:val="24"/>
          <w:szCs w:val="24"/>
          <w:shd w:val="clear" w:color="auto" w:fill="FFFFFF"/>
        </w:rPr>
        <w:t xml:space="preserve">ogranak Matice hrvatske  objavljuje zbornik u kojemu  sudionici predstavljaju svoj rad </w:t>
      </w:r>
      <w:r w:rsidR="00AB32D5">
        <w:rPr>
          <w:color w:val="000000"/>
          <w:sz w:val="24"/>
          <w:szCs w:val="24"/>
          <w:shd w:val="clear" w:color="auto" w:fill="FFFFFF"/>
        </w:rPr>
        <w:tab/>
      </w:r>
      <w:r w:rsidRPr="002949E4">
        <w:rPr>
          <w:color w:val="000000"/>
          <w:sz w:val="24"/>
          <w:szCs w:val="24"/>
          <w:shd w:val="clear" w:color="auto" w:fill="FFFFFF"/>
        </w:rPr>
        <w:t xml:space="preserve">te izučavaju bogatu prošlost Samobora. Ujedno se  obilježava Dan Matice hrvatske </w:t>
      </w:r>
      <w:r w:rsidR="00AB32D5">
        <w:rPr>
          <w:color w:val="000000"/>
          <w:sz w:val="24"/>
          <w:szCs w:val="24"/>
          <w:shd w:val="clear" w:color="auto" w:fill="FFFFFF"/>
        </w:rPr>
        <w:tab/>
      </w:r>
      <w:r w:rsidRPr="002949E4">
        <w:rPr>
          <w:color w:val="000000"/>
          <w:sz w:val="24"/>
          <w:szCs w:val="24"/>
          <w:shd w:val="clear" w:color="auto" w:fill="FFFFFF"/>
        </w:rPr>
        <w:t>Ogranka Samobor uz prigodnu izložbu ili popratni program.</w:t>
      </w:r>
    </w:p>
    <w:p w14:paraId="7D6B1428" w14:textId="0F538C57" w:rsidR="002949E4" w:rsidRPr="002949E4" w:rsidRDefault="002949E4" w:rsidP="002910F6">
      <w:pPr>
        <w:pStyle w:val="Bezproreda"/>
        <w:numPr>
          <w:ilvl w:val="0"/>
          <w:numId w:val="9"/>
        </w:numPr>
        <w:spacing w:line="360" w:lineRule="auto"/>
        <w:jc w:val="both"/>
        <w:rPr>
          <w:bCs/>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AB32D5">
        <w:rPr>
          <w:color w:val="000000"/>
          <w:sz w:val="24"/>
          <w:szCs w:val="24"/>
        </w:rPr>
        <w:tab/>
      </w:r>
      <w:r w:rsidRPr="002949E4">
        <w:rPr>
          <w:color w:val="000000"/>
          <w:sz w:val="24"/>
          <w:szCs w:val="24"/>
        </w:rPr>
        <w:t xml:space="preserve">s pročitanom knjigom i druge medije – film i kazalište. U sklopu sastanka organizira se  </w:t>
      </w:r>
      <w:r w:rsidR="00AB32D5">
        <w:rPr>
          <w:color w:val="000000"/>
          <w:sz w:val="24"/>
          <w:szCs w:val="24"/>
        </w:rPr>
        <w:tab/>
      </w:r>
      <w:r w:rsidRPr="002949E4">
        <w:rPr>
          <w:color w:val="000000"/>
          <w:sz w:val="24"/>
          <w:szCs w:val="24"/>
        </w:rPr>
        <w:t>i odlazak na kazališne</w:t>
      </w:r>
      <w:r w:rsidR="00AB32D5">
        <w:rPr>
          <w:color w:val="000000"/>
          <w:sz w:val="24"/>
          <w:szCs w:val="24"/>
        </w:rPr>
        <w:t xml:space="preserve"> predstave i filmske projekcije</w:t>
      </w:r>
    </w:p>
    <w:p w14:paraId="0FF149B5" w14:textId="3F4E9C09" w:rsidR="002949E4" w:rsidRPr="002949E4" w:rsidRDefault="002949E4" w:rsidP="002910F6">
      <w:pPr>
        <w:pStyle w:val="Bezproreda"/>
        <w:numPr>
          <w:ilvl w:val="0"/>
          <w:numId w:val="9"/>
        </w:numPr>
        <w:spacing w:line="360" w:lineRule="auto"/>
        <w:jc w:val="both"/>
        <w:rPr>
          <w:color w:val="000000"/>
          <w:sz w:val="24"/>
          <w:szCs w:val="24"/>
          <w:lang w:eastAsia="hr-HR"/>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AB32D5">
        <w:rPr>
          <w:color w:val="000000"/>
          <w:sz w:val="24"/>
          <w:szCs w:val="24"/>
          <w:lang w:eastAsia="hr-HR"/>
        </w:rPr>
        <w:tab/>
        <w:t>Samoborom</w:t>
      </w:r>
    </w:p>
    <w:p w14:paraId="36A54BF1" w14:textId="1C1DA432" w:rsidR="002949E4" w:rsidRPr="002949E4" w:rsidRDefault="002949E4" w:rsidP="002910F6">
      <w:pPr>
        <w:pStyle w:val="Bezproreda"/>
        <w:numPr>
          <w:ilvl w:val="0"/>
          <w:numId w:val="9"/>
        </w:numPr>
        <w:spacing w:line="360" w:lineRule="auto"/>
        <w:jc w:val="both"/>
        <w:rPr>
          <w:sz w:val="24"/>
          <w:szCs w:val="24"/>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AB32D5">
        <w:rPr>
          <w:sz w:val="24"/>
          <w:szCs w:val="24"/>
        </w:rPr>
        <w:tab/>
      </w:r>
      <w:r w:rsidRPr="002949E4">
        <w:rPr>
          <w:sz w:val="24"/>
          <w:szCs w:val="24"/>
        </w:rPr>
        <w:t xml:space="preserve">Knjižnica ugošćuje književnika ili udrugu koji predstavljaju svoju knjigu.  </w:t>
      </w:r>
    </w:p>
    <w:p w14:paraId="7E5F3650" w14:textId="3200B823" w:rsidR="002949E4" w:rsidRPr="002949E4" w:rsidRDefault="002949E4" w:rsidP="002910F6">
      <w:pPr>
        <w:pStyle w:val="Bezproreda"/>
        <w:numPr>
          <w:ilvl w:val="0"/>
          <w:numId w:val="9"/>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AB32D5">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AB32D5">
        <w:rPr>
          <w:color w:val="000000"/>
          <w:sz w:val="24"/>
          <w:szCs w:val="24"/>
          <w:lang w:eastAsia="hr-HR"/>
        </w:rPr>
        <w:tab/>
      </w:r>
      <w:r w:rsidRPr="002949E4">
        <w:rPr>
          <w:color w:val="000000"/>
          <w:sz w:val="24"/>
          <w:szCs w:val="24"/>
          <w:lang w:eastAsia="hr-HR"/>
        </w:rPr>
        <w:t>za</w:t>
      </w:r>
      <w:r w:rsidR="00AB32D5">
        <w:rPr>
          <w:color w:val="000000"/>
          <w:sz w:val="24"/>
          <w:szCs w:val="24"/>
          <w:lang w:eastAsia="hr-HR"/>
        </w:rPr>
        <w:t>jedništva kroz stvaralački rad</w:t>
      </w:r>
    </w:p>
    <w:p w14:paraId="25B38C22" w14:textId="35A8174B" w:rsidR="002949E4" w:rsidRPr="002949E4" w:rsidRDefault="002949E4" w:rsidP="002910F6">
      <w:pPr>
        <w:pStyle w:val="Bezproreda"/>
        <w:numPr>
          <w:ilvl w:val="0"/>
          <w:numId w:val="9"/>
        </w:numPr>
        <w:spacing w:line="360" w:lineRule="auto"/>
        <w:jc w:val="both"/>
        <w:rPr>
          <w:bCs/>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AB32D5">
        <w:rPr>
          <w:sz w:val="24"/>
          <w:szCs w:val="24"/>
        </w:rPr>
        <w:tab/>
      </w:r>
      <w:r w:rsidRPr="002949E4">
        <w:rPr>
          <w:sz w:val="24"/>
          <w:szCs w:val="24"/>
        </w:rPr>
        <w:t xml:space="preserve">funkcionira kao otvorena galerija jer je postavljene izložbe moguće pogledati svaki dan </w:t>
      </w:r>
      <w:r w:rsidR="00AB32D5">
        <w:rPr>
          <w:sz w:val="24"/>
          <w:szCs w:val="24"/>
        </w:rPr>
        <w:tab/>
      </w:r>
      <w:r w:rsidRPr="002949E4">
        <w:rPr>
          <w:sz w:val="24"/>
          <w:szCs w:val="24"/>
        </w:rPr>
        <w:t>i u svako vrijeme</w:t>
      </w:r>
    </w:p>
    <w:p w14:paraId="7413AB92" w14:textId="77777777" w:rsidR="002949E4" w:rsidRPr="002949E4" w:rsidRDefault="002949E4" w:rsidP="002910F6">
      <w:pPr>
        <w:pStyle w:val="Bezproreda"/>
        <w:numPr>
          <w:ilvl w:val="0"/>
          <w:numId w:val="9"/>
        </w:numPr>
        <w:spacing w:line="360" w:lineRule="auto"/>
        <w:jc w:val="both"/>
        <w:rPr>
          <w:sz w:val="24"/>
          <w:szCs w:val="24"/>
        </w:rPr>
      </w:pPr>
      <w:r w:rsidRPr="002949E4">
        <w:rPr>
          <w:sz w:val="24"/>
          <w:szCs w:val="24"/>
        </w:rPr>
        <w:t>sudjelovanje na Fašniku  kao grupna maska  Gradske knjižnice Samobor.</w:t>
      </w:r>
    </w:p>
    <w:p w14:paraId="31A9FB39" w14:textId="77777777" w:rsidR="002949E4" w:rsidRPr="002949E4" w:rsidRDefault="002949E4" w:rsidP="002C113C">
      <w:pPr>
        <w:pStyle w:val="Bezproreda"/>
        <w:spacing w:line="360" w:lineRule="auto"/>
        <w:jc w:val="both"/>
        <w:rPr>
          <w:sz w:val="24"/>
          <w:szCs w:val="24"/>
        </w:rPr>
      </w:pPr>
    </w:p>
    <w:p w14:paraId="611784DC" w14:textId="77777777" w:rsidR="002949E4" w:rsidRPr="002949E4" w:rsidRDefault="002949E4" w:rsidP="002C113C">
      <w:pPr>
        <w:pStyle w:val="Bezproreda"/>
        <w:spacing w:line="360" w:lineRule="auto"/>
        <w:jc w:val="both"/>
        <w:rPr>
          <w:b/>
          <w:color w:val="000000"/>
          <w:sz w:val="24"/>
          <w:szCs w:val="24"/>
          <w:shd w:val="clear" w:color="auto" w:fill="FFFFFF"/>
        </w:rPr>
      </w:pPr>
    </w:p>
    <w:p w14:paraId="5E50CCE1" w14:textId="77777777" w:rsidR="002949E4" w:rsidRPr="002949E4" w:rsidRDefault="002949E4" w:rsidP="002C113C">
      <w:pPr>
        <w:pStyle w:val="Bezproreda"/>
        <w:spacing w:line="360" w:lineRule="auto"/>
        <w:jc w:val="both"/>
        <w:rPr>
          <w:rFonts w:eastAsia="Times New Roman"/>
          <w:b/>
          <w:color w:val="000000"/>
          <w:sz w:val="24"/>
          <w:szCs w:val="24"/>
          <w:shd w:val="clear" w:color="auto" w:fill="FFFFFF"/>
          <w:lang w:eastAsia="hr-HR"/>
        </w:rPr>
      </w:pPr>
      <w:r w:rsidRPr="002949E4">
        <w:rPr>
          <w:rFonts w:eastAsia="Times New Roman"/>
          <w:b/>
          <w:color w:val="000000"/>
          <w:sz w:val="24"/>
          <w:szCs w:val="24"/>
          <w:shd w:val="clear" w:color="auto" w:fill="FFFFFF"/>
          <w:lang w:eastAsia="hr-HR"/>
        </w:rPr>
        <w:t>OŽUJAK</w:t>
      </w:r>
    </w:p>
    <w:p w14:paraId="5CD0AF39" w14:textId="77777777" w:rsidR="002949E4" w:rsidRPr="002949E4" w:rsidRDefault="002949E4" w:rsidP="002C113C">
      <w:pPr>
        <w:pStyle w:val="Bezproreda"/>
        <w:spacing w:line="360" w:lineRule="auto"/>
        <w:jc w:val="both"/>
        <w:rPr>
          <w:b/>
          <w:sz w:val="24"/>
          <w:szCs w:val="24"/>
        </w:rPr>
      </w:pPr>
    </w:p>
    <w:p w14:paraId="4CDF1598" w14:textId="52D2E5B1" w:rsidR="002949E4" w:rsidRPr="002949E4" w:rsidRDefault="002949E4" w:rsidP="002910F6">
      <w:pPr>
        <w:pStyle w:val="Bezproreda"/>
        <w:numPr>
          <w:ilvl w:val="0"/>
          <w:numId w:val="10"/>
        </w:numPr>
        <w:spacing w:line="360" w:lineRule="auto"/>
        <w:jc w:val="both"/>
        <w:rPr>
          <w:sz w:val="24"/>
          <w:szCs w:val="24"/>
        </w:rPr>
      </w:pPr>
      <w:r w:rsidRPr="00542AF6">
        <w:rPr>
          <w:b/>
          <w:bCs/>
          <w:sz w:val="24"/>
          <w:szCs w:val="24"/>
        </w:rPr>
        <w:t>Tjedan Volim hrvatski</w:t>
      </w:r>
      <w:r w:rsidRPr="002949E4">
        <w:rPr>
          <w:sz w:val="24"/>
          <w:szCs w:val="24"/>
        </w:rPr>
        <w:t xml:space="preserve"> - program </w:t>
      </w:r>
      <w:r w:rsidRPr="002949E4">
        <w:rPr>
          <w:bCs/>
          <w:sz w:val="24"/>
          <w:szCs w:val="24"/>
        </w:rPr>
        <w:t>Volim hrvatski</w:t>
      </w:r>
      <w:r w:rsidRPr="002949E4">
        <w:rPr>
          <w:sz w:val="24"/>
          <w:szCs w:val="24"/>
        </w:rPr>
        <w:t xml:space="preserve"> provodi se tijekom Dana hrvatskog </w:t>
      </w:r>
      <w:r w:rsidR="00AB32D5">
        <w:rPr>
          <w:sz w:val="24"/>
          <w:szCs w:val="24"/>
        </w:rPr>
        <w:tab/>
      </w:r>
      <w:r w:rsidRPr="002949E4">
        <w:rPr>
          <w:sz w:val="24"/>
          <w:szCs w:val="24"/>
        </w:rPr>
        <w:t xml:space="preserve">jezika koji se u Republici Hrvatskoj obilježavaju svake godine još od 1991. godine i to u </w:t>
      </w:r>
      <w:r w:rsidR="00AB32D5">
        <w:rPr>
          <w:sz w:val="24"/>
          <w:szCs w:val="24"/>
        </w:rPr>
        <w:tab/>
      </w:r>
      <w:r w:rsidRPr="002949E4">
        <w:rPr>
          <w:sz w:val="24"/>
          <w:szCs w:val="24"/>
        </w:rPr>
        <w:t xml:space="preserve">tjednu od 11. do 17. ožujka. Odluku o tom obilježavanju utemeljio je Hrvatski sabor u </w:t>
      </w:r>
      <w:r w:rsidR="00AB32D5">
        <w:rPr>
          <w:sz w:val="24"/>
          <w:szCs w:val="24"/>
        </w:rPr>
        <w:tab/>
      </w:r>
      <w:r w:rsidRPr="002949E4">
        <w:rPr>
          <w:sz w:val="24"/>
          <w:szCs w:val="24"/>
        </w:rPr>
        <w:t xml:space="preserve">spomen na Deklaraciju o nazivu i položaju hrvatskog književnog jezika iz 1967. godine. </w:t>
      </w:r>
      <w:r w:rsidR="00AB32D5">
        <w:rPr>
          <w:sz w:val="24"/>
          <w:szCs w:val="24"/>
        </w:rPr>
        <w:tab/>
      </w:r>
      <w:r w:rsidRPr="002949E4">
        <w:rPr>
          <w:sz w:val="24"/>
          <w:szCs w:val="24"/>
        </w:rPr>
        <w:t xml:space="preserve">U sklopu programa održavaju se predavanja znamenitih jezikoslovaca, kvizovi vezani </w:t>
      </w:r>
      <w:r w:rsidR="00AB32D5">
        <w:rPr>
          <w:sz w:val="24"/>
          <w:szCs w:val="24"/>
        </w:rPr>
        <w:tab/>
      </w:r>
      <w:r w:rsidRPr="002949E4">
        <w:rPr>
          <w:sz w:val="24"/>
          <w:szCs w:val="24"/>
        </w:rPr>
        <w:t>za poznavanje hrvatskog jezika, predavanja o narječjima, jezične radionice za učenike.</w:t>
      </w:r>
    </w:p>
    <w:p w14:paraId="254C33AC" w14:textId="7FEB86B2" w:rsidR="002949E4" w:rsidRPr="002949E4" w:rsidRDefault="002949E4" w:rsidP="002910F6">
      <w:pPr>
        <w:pStyle w:val="Bezproreda"/>
        <w:numPr>
          <w:ilvl w:val="0"/>
          <w:numId w:val="10"/>
        </w:numPr>
        <w:spacing w:line="360" w:lineRule="auto"/>
        <w:jc w:val="both"/>
        <w:rPr>
          <w:sz w:val="24"/>
          <w:szCs w:val="24"/>
        </w:rPr>
      </w:pPr>
      <w:r w:rsidRPr="002949E4">
        <w:rPr>
          <w:bCs/>
          <w:sz w:val="24"/>
          <w:szCs w:val="24"/>
        </w:rPr>
        <w:t xml:space="preserve">radionica pisanja kratke priče </w:t>
      </w:r>
      <w:r w:rsidRPr="002949E4">
        <w:rPr>
          <w:sz w:val="24"/>
          <w:szCs w:val="24"/>
        </w:rPr>
        <w:t xml:space="preserve">- </w:t>
      </w:r>
      <w:r w:rsidRPr="002949E4">
        <w:rPr>
          <w:bCs/>
          <w:sz w:val="24"/>
          <w:szCs w:val="24"/>
        </w:rPr>
        <w:t xml:space="preserve"> organiziranje besplatne radionice </w:t>
      </w:r>
      <w:r w:rsidRPr="002949E4">
        <w:rPr>
          <w:color w:val="121212"/>
          <w:sz w:val="24"/>
          <w:szCs w:val="24"/>
        </w:rPr>
        <w:t xml:space="preserve">pisanja kratke priče </w:t>
      </w:r>
      <w:r w:rsidR="00AB32D5">
        <w:rPr>
          <w:color w:val="121212"/>
          <w:sz w:val="24"/>
          <w:szCs w:val="24"/>
        </w:rPr>
        <w:tab/>
      </w:r>
      <w:r w:rsidRPr="002949E4">
        <w:rPr>
          <w:bCs/>
          <w:sz w:val="24"/>
          <w:szCs w:val="24"/>
        </w:rPr>
        <w:t xml:space="preserve">za zainteresirane polaznike. </w:t>
      </w:r>
      <w:r w:rsidRPr="002949E4">
        <w:rPr>
          <w:sz w:val="24"/>
          <w:szCs w:val="24"/>
        </w:rPr>
        <w:t xml:space="preserve">Osim poticanja kreativnosti i zanimanja za prozni tekst </w:t>
      </w:r>
      <w:r w:rsidR="00AB32D5">
        <w:rPr>
          <w:sz w:val="24"/>
          <w:szCs w:val="24"/>
        </w:rPr>
        <w:tab/>
      </w:r>
      <w:r w:rsidRPr="002949E4">
        <w:rPr>
          <w:sz w:val="24"/>
          <w:szCs w:val="24"/>
        </w:rPr>
        <w:t xml:space="preserve">ovakve vrste, radionice su svojevrsni interaktivni program tijekom kojega polaznici </w:t>
      </w:r>
      <w:r w:rsidR="00AB32D5">
        <w:rPr>
          <w:sz w:val="24"/>
          <w:szCs w:val="24"/>
        </w:rPr>
        <w:tab/>
      </w:r>
      <w:r w:rsidRPr="002949E4">
        <w:rPr>
          <w:sz w:val="24"/>
          <w:szCs w:val="24"/>
        </w:rPr>
        <w:t xml:space="preserve">mogu dobiti informaciju o tome što i kako pisati, a istovremeno dati svoje mišljenje o </w:t>
      </w:r>
      <w:r w:rsidR="00AB32D5">
        <w:rPr>
          <w:sz w:val="24"/>
          <w:szCs w:val="24"/>
        </w:rPr>
        <w:tab/>
      </w:r>
      <w:r w:rsidRPr="002949E4">
        <w:rPr>
          <w:sz w:val="24"/>
          <w:szCs w:val="24"/>
        </w:rPr>
        <w:t xml:space="preserve">drugom tekstu razvijajući pritom kritičko mišljenje. </w:t>
      </w:r>
      <w:r w:rsidRPr="002949E4">
        <w:rPr>
          <w:color w:val="121212"/>
          <w:sz w:val="24"/>
          <w:szCs w:val="24"/>
        </w:rPr>
        <w:t xml:space="preserve">Radionice su organizirane tijekom </w:t>
      </w:r>
      <w:r w:rsidR="00AB32D5">
        <w:rPr>
          <w:color w:val="121212"/>
          <w:sz w:val="24"/>
          <w:szCs w:val="24"/>
        </w:rPr>
        <w:tab/>
      </w:r>
      <w:r w:rsidRPr="002949E4">
        <w:rPr>
          <w:color w:val="121212"/>
          <w:sz w:val="24"/>
          <w:szCs w:val="24"/>
        </w:rPr>
        <w:t xml:space="preserve">ožujka kao uvod u natječaj Gradske knjižnice Samobor </w:t>
      </w:r>
      <w:r w:rsidRPr="002949E4">
        <w:rPr>
          <w:i/>
          <w:color w:val="121212"/>
          <w:sz w:val="24"/>
          <w:szCs w:val="24"/>
        </w:rPr>
        <w:t>Pišem ti priču</w:t>
      </w:r>
      <w:r w:rsidRPr="002949E4">
        <w:rPr>
          <w:color w:val="121212"/>
          <w:sz w:val="24"/>
          <w:szCs w:val="24"/>
        </w:rPr>
        <w:t xml:space="preserve"> koji se raspisuje </w:t>
      </w:r>
      <w:r w:rsidR="00AB32D5">
        <w:rPr>
          <w:color w:val="121212"/>
          <w:sz w:val="24"/>
          <w:szCs w:val="24"/>
        </w:rPr>
        <w:tab/>
      </w:r>
      <w:r w:rsidRPr="002949E4">
        <w:rPr>
          <w:color w:val="121212"/>
          <w:sz w:val="24"/>
          <w:szCs w:val="24"/>
        </w:rPr>
        <w:t xml:space="preserve">početkom travnja. </w:t>
      </w:r>
    </w:p>
    <w:p w14:paraId="776723F3" w14:textId="2D412A9A" w:rsidR="002949E4" w:rsidRPr="002949E4" w:rsidRDefault="002949E4" w:rsidP="002910F6">
      <w:pPr>
        <w:pStyle w:val="Bezproreda"/>
        <w:numPr>
          <w:ilvl w:val="0"/>
          <w:numId w:val="10"/>
        </w:numPr>
        <w:spacing w:line="360" w:lineRule="auto"/>
        <w:jc w:val="both"/>
        <w:rPr>
          <w:color w:val="000000"/>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AB32D5">
        <w:rPr>
          <w:color w:val="000000"/>
          <w:sz w:val="24"/>
          <w:szCs w:val="24"/>
        </w:rPr>
        <w:tab/>
      </w:r>
      <w:r w:rsidRPr="002949E4">
        <w:rPr>
          <w:color w:val="000000"/>
          <w:sz w:val="24"/>
          <w:szCs w:val="24"/>
        </w:rPr>
        <w:t xml:space="preserve">s pročitanom knjigom i druge medije – film i kazalište. U sklopu sastanka organizira se  </w:t>
      </w:r>
      <w:r w:rsidR="00AB32D5">
        <w:rPr>
          <w:color w:val="000000"/>
          <w:sz w:val="24"/>
          <w:szCs w:val="24"/>
        </w:rPr>
        <w:tab/>
      </w:r>
      <w:r w:rsidRPr="002949E4">
        <w:rPr>
          <w:color w:val="000000"/>
          <w:sz w:val="24"/>
          <w:szCs w:val="24"/>
        </w:rPr>
        <w:t>i odlazak na kazališne predstave i filmske projekcije.</w:t>
      </w:r>
    </w:p>
    <w:p w14:paraId="4ADB12A5" w14:textId="51F155D5" w:rsidR="002949E4" w:rsidRPr="002949E4" w:rsidRDefault="002949E4" w:rsidP="002910F6">
      <w:pPr>
        <w:pStyle w:val="Bezproreda"/>
        <w:numPr>
          <w:ilvl w:val="0"/>
          <w:numId w:val="10"/>
        </w:numPr>
        <w:spacing w:line="360" w:lineRule="auto"/>
        <w:jc w:val="both"/>
        <w:rPr>
          <w:color w:val="000000"/>
          <w:sz w:val="24"/>
          <w:szCs w:val="24"/>
          <w:lang w:eastAsia="hr-HR"/>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AB32D5">
        <w:rPr>
          <w:color w:val="000000"/>
          <w:sz w:val="24"/>
          <w:szCs w:val="24"/>
          <w:lang w:eastAsia="hr-HR"/>
        </w:rPr>
        <w:tab/>
        <w:t>Samoborom</w:t>
      </w:r>
    </w:p>
    <w:p w14:paraId="51671709" w14:textId="3DD8EC32" w:rsidR="002949E4" w:rsidRPr="002949E4" w:rsidRDefault="002949E4" w:rsidP="002910F6">
      <w:pPr>
        <w:pStyle w:val="Bezproreda"/>
        <w:numPr>
          <w:ilvl w:val="0"/>
          <w:numId w:val="10"/>
        </w:numPr>
        <w:spacing w:line="360" w:lineRule="auto"/>
        <w:jc w:val="both"/>
        <w:rPr>
          <w:color w:val="000000"/>
          <w:sz w:val="24"/>
          <w:szCs w:val="24"/>
          <w:lang w:eastAsia="hr-HR"/>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AB32D5">
        <w:rPr>
          <w:sz w:val="24"/>
          <w:szCs w:val="24"/>
        </w:rPr>
        <w:tab/>
      </w:r>
      <w:r w:rsidRPr="002949E4">
        <w:rPr>
          <w:sz w:val="24"/>
          <w:szCs w:val="24"/>
        </w:rPr>
        <w:t>ugošćujemo  književnika ili udrugu k</w:t>
      </w:r>
      <w:r w:rsidR="00AB32D5">
        <w:rPr>
          <w:sz w:val="24"/>
          <w:szCs w:val="24"/>
        </w:rPr>
        <w:t>oji predstavljaju svoju knjigu</w:t>
      </w:r>
      <w:r w:rsidRPr="002949E4">
        <w:rPr>
          <w:sz w:val="24"/>
          <w:szCs w:val="24"/>
        </w:rPr>
        <w:t xml:space="preserve"> </w:t>
      </w:r>
    </w:p>
    <w:p w14:paraId="7AEB9EF7" w14:textId="152F8EEA" w:rsidR="002949E4" w:rsidRPr="002949E4" w:rsidRDefault="002949E4" w:rsidP="002910F6">
      <w:pPr>
        <w:pStyle w:val="Bezproreda"/>
        <w:numPr>
          <w:ilvl w:val="0"/>
          <w:numId w:val="10"/>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AB32D5">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AB32D5">
        <w:rPr>
          <w:color w:val="000000"/>
          <w:sz w:val="24"/>
          <w:szCs w:val="24"/>
          <w:lang w:eastAsia="hr-HR"/>
        </w:rPr>
        <w:tab/>
      </w:r>
      <w:r w:rsidRPr="002949E4">
        <w:rPr>
          <w:color w:val="000000"/>
          <w:sz w:val="24"/>
          <w:szCs w:val="24"/>
          <w:lang w:eastAsia="hr-HR"/>
        </w:rPr>
        <w:t xml:space="preserve">zajedništva kroz stvaralački rad. </w:t>
      </w:r>
    </w:p>
    <w:p w14:paraId="3C3E5CBF" w14:textId="7C26171F" w:rsidR="002949E4" w:rsidRPr="002949E4" w:rsidRDefault="002949E4" w:rsidP="002910F6">
      <w:pPr>
        <w:pStyle w:val="Bezproreda"/>
        <w:numPr>
          <w:ilvl w:val="0"/>
          <w:numId w:val="10"/>
        </w:numPr>
        <w:spacing w:line="360" w:lineRule="auto"/>
        <w:jc w:val="both"/>
        <w:rPr>
          <w:bCs/>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AB32D5">
        <w:rPr>
          <w:sz w:val="24"/>
          <w:szCs w:val="24"/>
        </w:rPr>
        <w:tab/>
      </w:r>
      <w:r w:rsidRPr="002949E4">
        <w:rPr>
          <w:sz w:val="24"/>
          <w:szCs w:val="24"/>
        </w:rPr>
        <w:t xml:space="preserve">funkcionira kao otvorena galerija jer je postavljene izložbe moguće pogledati svaki dan </w:t>
      </w:r>
      <w:r w:rsidR="00AB32D5">
        <w:rPr>
          <w:sz w:val="24"/>
          <w:szCs w:val="24"/>
        </w:rPr>
        <w:tab/>
      </w:r>
      <w:r w:rsidRPr="002949E4">
        <w:rPr>
          <w:sz w:val="24"/>
          <w:szCs w:val="24"/>
        </w:rPr>
        <w:t>i u svako vrijeme</w:t>
      </w:r>
      <w:r w:rsidRPr="002949E4">
        <w:rPr>
          <w:bCs/>
          <w:sz w:val="24"/>
          <w:szCs w:val="24"/>
        </w:rPr>
        <w:t>.</w:t>
      </w:r>
    </w:p>
    <w:p w14:paraId="1AF63FA5" w14:textId="77777777" w:rsidR="002949E4" w:rsidRPr="002949E4" w:rsidRDefault="002949E4" w:rsidP="002C113C">
      <w:pPr>
        <w:pStyle w:val="Bezproreda"/>
        <w:spacing w:line="360" w:lineRule="auto"/>
        <w:jc w:val="both"/>
        <w:rPr>
          <w:color w:val="121212"/>
          <w:sz w:val="24"/>
          <w:szCs w:val="24"/>
        </w:rPr>
      </w:pPr>
    </w:p>
    <w:p w14:paraId="73F44B78" w14:textId="77777777" w:rsidR="002949E4" w:rsidRPr="002949E4" w:rsidRDefault="002949E4" w:rsidP="002C113C">
      <w:pPr>
        <w:pStyle w:val="Bezproreda"/>
        <w:spacing w:line="360" w:lineRule="auto"/>
        <w:jc w:val="both"/>
        <w:rPr>
          <w:color w:val="121212"/>
          <w:sz w:val="24"/>
          <w:szCs w:val="24"/>
        </w:rPr>
      </w:pPr>
    </w:p>
    <w:p w14:paraId="054EC45A" w14:textId="77777777" w:rsidR="00AB32D5" w:rsidRDefault="00AB32D5" w:rsidP="00AB32D5">
      <w:pPr>
        <w:pStyle w:val="Bezproreda"/>
        <w:spacing w:line="360" w:lineRule="auto"/>
        <w:jc w:val="both"/>
        <w:rPr>
          <w:b/>
          <w:bCs/>
          <w:sz w:val="24"/>
          <w:szCs w:val="24"/>
        </w:rPr>
      </w:pPr>
      <w:r>
        <w:rPr>
          <w:b/>
          <w:bCs/>
          <w:sz w:val="24"/>
          <w:szCs w:val="24"/>
        </w:rPr>
        <w:t>TRAVANJ</w:t>
      </w:r>
    </w:p>
    <w:p w14:paraId="6B4AB861" w14:textId="787FF424" w:rsidR="002949E4" w:rsidRPr="00AB32D5" w:rsidRDefault="002949E4" w:rsidP="002910F6">
      <w:pPr>
        <w:pStyle w:val="Bezproreda"/>
        <w:numPr>
          <w:ilvl w:val="0"/>
          <w:numId w:val="11"/>
        </w:numPr>
        <w:spacing w:line="360" w:lineRule="auto"/>
        <w:jc w:val="both"/>
        <w:rPr>
          <w:b/>
          <w:bCs/>
          <w:sz w:val="24"/>
          <w:szCs w:val="24"/>
        </w:rPr>
      </w:pPr>
      <w:r w:rsidRPr="00542AF6">
        <w:rPr>
          <w:rFonts w:eastAsia="Times New Roman"/>
          <w:b/>
          <w:bCs/>
          <w:color w:val="000000"/>
          <w:sz w:val="24"/>
          <w:szCs w:val="24"/>
          <w:shd w:val="clear" w:color="auto" w:fill="FFFFFF"/>
          <w:lang w:eastAsia="hr-HR"/>
        </w:rPr>
        <w:t>Samoborski haiku susreti Darko Plažanin</w:t>
      </w:r>
      <w:r w:rsidRPr="002949E4">
        <w:rPr>
          <w:rFonts w:eastAsia="Times New Roman"/>
          <w:color w:val="000000"/>
          <w:sz w:val="24"/>
          <w:szCs w:val="24"/>
          <w:shd w:val="clear" w:color="auto" w:fill="FFFFFF"/>
          <w:lang w:eastAsia="hr-HR"/>
        </w:rPr>
        <w:t xml:space="preserve"> - zajednička organizacija Ogranka Matice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hrvatske Samobor i Gradske knjižnice Samobor održavaju se svake godine haiku susreti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Darko Plažanin. Matica hrvatska Ogranak Samobor zadužena je za tisak haiku zbirke,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dok Gradska knjižnica Samobor organizira događaj, pruža prostor i sudjeluje u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svečanom domjenku.</w:t>
      </w:r>
    </w:p>
    <w:p w14:paraId="2C905C92" w14:textId="5891453B" w:rsidR="002949E4" w:rsidRPr="002949E4" w:rsidRDefault="002949E4" w:rsidP="002910F6">
      <w:pPr>
        <w:pStyle w:val="Bezproreda"/>
        <w:numPr>
          <w:ilvl w:val="0"/>
          <w:numId w:val="11"/>
        </w:numPr>
        <w:spacing w:line="360" w:lineRule="auto"/>
        <w:jc w:val="both"/>
        <w:rPr>
          <w:rFonts w:eastAsia="Times New Roman"/>
          <w:color w:val="000000"/>
          <w:sz w:val="24"/>
          <w:szCs w:val="24"/>
          <w:shd w:val="clear" w:color="auto" w:fill="FFFFFF"/>
          <w:lang w:eastAsia="hr-HR"/>
        </w:rPr>
      </w:pPr>
      <w:r w:rsidRPr="00AB32D5">
        <w:rPr>
          <w:b/>
          <w:bCs/>
          <w:sz w:val="24"/>
          <w:szCs w:val="24"/>
        </w:rPr>
        <w:t>Noć knjige</w:t>
      </w:r>
      <w:bookmarkStart w:id="20" w:name="_Hlk215337960"/>
      <w:r w:rsidRPr="00AB32D5">
        <w:rPr>
          <w:rFonts w:eastAsia="Times New Roman"/>
          <w:b/>
          <w:color w:val="000000"/>
          <w:sz w:val="24"/>
          <w:szCs w:val="24"/>
          <w:shd w:val="clear" w:color="auto" w:fill="FFFFFF"/>
          <w:lang w:eastAsia="hr-HR"/>
        </w:rPr>
        <w:t xml:space="preserve"> -</w:t>
      </w:r>
      <w:r w:rsidRPr="002949E4">
        <w:rPr>
          <w:rFonts w:eastAsia="Times New Roman"/>
          <w:color w:val="000000"/>
          <w:sz w:val="24"/>
          <w:szCs w:val="24"/>
          <w:shd w:val="clear" w:color="auto" w:fill="FFFFFF"/>
          <w:lang w:eastAsia="hr-HR"/>
        </w:rPr>
        <w:t xml:space="preserve">  nacionalna manifestacija koja se svake godine održava </w:t>
      </w:r>
      <w:r w:rsidRPr="002949E4">
        <w:rPr>
          <w:rFonts w:eastAsia="Times New Roman"/>
          <w:bCs/>
          <w:color w:val="000000"/>
          <w:sz w:val="24"/>
          <w:szCs w:val="24"/>
          <w:shd w:val="clear" w:color="auto" w:fill="FFFFFF"/>
          <w:lang w:eastAsia="hr-HR"/>
        </w:rPr>
        <w:t>23. 4.</w:t>
      </w:r>
      <w:r w:rsidRPr="002949E4">
        <w:rPr>
          <w:rFonts w:eastAsia="Times New Roman"/>
          <w:color w:val="000000"/>
          <w:sz w:val="24"/>
          <w:szCs w:val="24"/>
          <w:shd w:val="clear" w:color="auto" w:fill="FFFFFF"/>
          <w:lang w:eastAsia="hr-HR"/>
        </w:rPr>
        <w:t xml:space="preserve"> povodom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Dana hrvatske knjige (22.4.), Svjetskog dana knjige i autorskih prava (23.4.). U sklopu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te manifestacije, Knjižnica organizira niz autorskih i edukativnih programa koji potiču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čitanje, kreativno izražavanje, ali i lokalan identitet.</w:t>
      </w:r>
      <w:bookmarkEnd w:id="20"/>
      <w:r w:rsidRPr="002949E4">
        <w:rPr>
          <w:rFonts w:eastAsia="Times New Roman"/>
          <w:color w:val="000000"/>
          <w:sz w:val="24"/>
          <w:szCs w:val="24"/>
          <w:shd w:val="clear" w:color="auto" w:fill="FFFFFF"/>
          <w:lang w:eastAsia="hr-HR"/>
        </w:rPr>
        <w:t xml:space="preserve"> To su zabavno - natjecateljski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programi u koje su uključeni korisnici Knjižnice i naši sugrađani kao npr. Poetski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obračun, Mala škola samoborskog govora, kviz Knjiškoteka, multimedijalna putopisna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predavanja samoborskih putopisaca i slično. Također se organiziraju se i kazališne </w:t>
      </w:r>
      <w:r w:rsidR="00AB32D5">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predstave nastale po književnom predlošku.  </w:t>
      </w:r>
    </w:p>
    <w:p w14:paraId="393C2648" w14:textId="302F8661" w:rsidR="002949E4" w:rsidRPr="00542AF6" w:rsidRDefault="002949E4" w:rsidP="002910F6">
      <w:pPr>
        <w:pStyle w:val="Bezproreda"/>
        <w:numPr>
          <w:ilvl w:val="0"/>
          <w:numId w:val="11"/>
        </w:numPr>
        <w:spacing w:line="360" w:lineRule="auto"/>
        <w:jc w:val="both"/>
        <w:rPr>
          <w:sz w:val="24"/>
          <w:szCs w:val="24"/>
        </w:rPr>
      </w:pPr>
      <w:r w:rsidRPr="002949E4">
        <w:rPr>
          <w:bCs/>
          <w:sz w:val="24"/>
          <w:szCs w:val="24"/>
        </w:rPr>
        <w:t>15. 4.</w:t>
      </w:r>
      <w:r w:rsidRPr="002949E4">
        <w:rPr>
          <w:sz w:val="24"/>
          <w:szCs w:val="24"/>
        </w:rPr>
        <w:t xml:space="preserve"> </w:t>
      </w:r>
      <w:r w:rsidRPr="002949E4">
        <w:rPr>
          <w:bCs/>
          <w:sz w:val="24"/>
          <w:szCs w:val="24"/>
        </w:rPr>
        <w:t>Dan Gradske knjižnice Samobor</w:t>
      </w:r>
      <w:r w:rsidRPr="002949E4">
        <w:rPr>
          <w:sz w:val="24"/>
          <w:szCs w:val="24"/>
        </w:rPr>
        <w:t xml:space="preserve">. Svake godine za Dan Gradske knjižnice Samobor </w:t>
      </w:r>
      <w:r w:rsidR="00AB32D5">
        <w:rPr>
          <w:sz w:val="24"/>
          <w:szCs w:val="24"/>
        </w:rPr>
        <w:tab/>
      </w:r>
      <w:r w:rsidRPr="002949E4">
        <w:rPr>
          <w:sz w:val="24"/>
          <w:szCs w:val="24"/>
        </w:rPr>
        <w:t>nudimo  opraštanje zakasnine, besplatni upis i slične usluge.</w:t>
      </w:r>
    </w:p>
    <w:p w14:paraId="53955872" w14:textId="678D2710" w:rsidR="002949E4" w:rsidRPr="002949E4" w:rsidRDefault="002949E4" w:rsidP="002910F6">
      <w:pPr>
        <w:pStyle w:val="Bezproreda"/>
        <w:numPr>
          <w:ilvl w:val="0"/>
          <w:numId w:val="11"/>
        </w:numPr>
        <w:spacing w:line="360" w:lineRule="auto"/>
        <w:jc w:val="both"/>
        <w:rPr>
          <w:color w:val="000000"/>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AB32D5">
        <w:rPr>
          <w:color w:val="000000"/>
          <w:sz w:val="24"/>
          <w:szCs w:val="24"/>
        </w:rPr>
        <w:tab/>
      </w:r>
      <w:r w:rsidRPr="002949E4">
        <w:rPr>
          <w:color w:val="000000"/>
          <w:sz w:val="24"/>
          <w:szCs w:val="24"/>
        </w:rPr>
        <w:t xml:space="preserve">s pročitanom knjigom i druge medije – film i kazalište. U sklopu sastanka organizira se  </w:t>
      </w:r>
      <w:r w:rsidR="00AB32D5">
        <w:rPr>
          <w:color w:val="000000"/>
          <w:sz w:val="24"/>
          <w:szCs w:val="24"/>
        </w:rPr>
        <w:tab/>
      </w:r>
      <w:r w:rsidRPr="002949E4">
        <w:rPr>
          <w:color w:val="000000"/>
          <w:sz w:val="24"/>
          <w:szCs w:val="24"/>
        </w:rPr>
        <w:t>i odlazak na kazališne predstave i filmske projekcije.</w:t>
      </w:r>
    </w:p>
    <w:p w14:paraId="236EE169" w14:textId="52969963" w:rsidR="002949E4" w:rsidRPr="002949E4" w:rsidRDefault="002949E4" w:rsidP="002910F6">
      <w:pPr>
        <w:pStyle w:val="Bezproreda"/>
        <w:numPr>
          <w:ilvl w:val="0"/>
          <w:numId w:val="11"/>
        </w:numPr>
        <w:spacing w:line="360" w:lineRule="auto"/>
        <w:jc w:val="both"/>
        <w:rPr>
          <w:color w:val="000000"/>
          <w:sz w:val="24"/>
          <w:szCs w:val="24"/>
          <w:lang w:eastAsia="hr-HR"/>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AB32D5">
        <w:rPr>
          <w:color w:val="000000"/>
          <w:sz w:val="24"/>
          <w:szCs w:val="24"/>
          <w:lang w:eastAsia="hr-HR"/>
        </w:rPr>
        <w:tab/>
      </w:r>
      <w:r w:rsidRPr="002949E4">
        <w:rPr>
          <w:color w:val="000000"/>
          <w:sz w:val="24"/>
          <w:szCs w:val="24"/>
          <w:lang w:eastAsia="hr-HR"/>
        </w:rPr>
        <w:t xml:space="preserve">Samoborom </w:t>
      </w:r>
    </w:p>
    <w:p w14:paraId="6FCA445F" w14:textId="5027AD59" w:rsidR="002949E4" w:rsidRPr="002949E4" w:rsidRDefault="002949E4" w:rsidP="002910F6">
      <w:pPr>
        <w:pStyle w:val="Bezproreda"/>
        <w:numPr>
          <w:ilvl w:val="0"/>
          <w:numId w:val="11"/>
        </w:numPr>
        <w:spacing w:line="360" w:lineRule="auto"/>
        <w:jc w:val="both"/>
        <w:rPr>
          <w:sz w:val="24"/>
          <w:szCs w:val="24"/>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AB32D5">
        <w:rPr>
          <w:sz w:val="24"/>
          <w:szCs w:val="24"/>
        </w:rPr>
        <w:tab/>
      </w:r>
      <w:r w:rsidRPr="002949E4">
        <w:rPr>
          <w:sz w:val="24"/>
          <w:szCs w:val="24"/>
        </w:rPr>
        <w:t xml:space="preserve">Knjižnica ugošćuje književnika ili udrugu </w:t>
      </w:r>
      <w:r w:rsidR="00AB32D5">
        <w:rPr>
          <w:sz w:val="24"/>
          <w:szCs w:val="24"/>
        </w:rPr>
        <w:t>koji predstavljaju svoju knjigu</w:t>
      </w:r>
      <w:r w:rsidRPr="002949E4">
        <w:rPr>
          <w:sz w:val="24"/>
          <w:szCs w:val="24"/>
        </w:rPr>
        <w:t xml:space="preserve">  </w:t>
      </w:r>
    </w:p>
    <w:p w14:paraId="3DADD870" w14:textId="5864CBC4" w:rsidR="002949E4" w:rsidRPr="002949E4" w:rsidRDefault="002949E4" w:rsidP="002910F6">
      <w:pPr>
        <w:pStyle w:val="Bezproreda"/>
        <w:numPr>
          <w:ilvl w:val="0"/>
          <w:numId w:val="11"/>
        </w:numPr>
        <w:spacing w:line="360" w:lineRule="auto"/>
        <w:jc w:val="both"/>
        <w:rPr>
          <w:sz w:val="24"/>
          <w:szCs w:val="24"/>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AB32D5">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AB32D5">
        <w:rPr>
          <w:color w:val="000000"/>
          <w:sz w:val="24"/>
          <w:szCs w:val="24"/>
          <w:lang w:eastAsia="hr-HR"/>
        </w:rPr>
        <w:tab/>
      </w:r>
      <w:r w:rsidRPr="002949E4">
        <w:rPr>
          <w:color w:val="000000"/>
          <w:sz w:val="24"/>
          <w:szCs w:val="24"/>
          <w:lang w:eastAsia="hr-HR"/>
        </w:rPr>
        <w:t xml:space="preserve">zajedništva kroz stvaralački rad. </w:t>
      </w:r>
    </w:p>
    <w:p w14:paraId="51551821" w14:textId="74618D2F" w:rsidR="002949E4" w:rsidRDefault="002949E4" w:rsidP="002910F6">
      <w:pPr>
        <w:pStyle w:val="Bezproreda"/>
        <w:numPr>
          <w:ilvl w:val="0"/>
          <w:numId w:val="11"/>
        </w:numPr>
        <w:spacing w:line="360" w:lineRule="auto"/>
        <w:jc w:val="both"/>
        <w:rPr>
          <w:bCs/>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AB32D5">
        <w:rPr>
          <w:sz w:val="24"/>
          <w:szCs w:val="24"/>
        </w:rPr>
        <w:tab/>
      </w:r>
      <w:r w:rsidRPr="002949E4">
        <w:rPr>
          <w:sz w:val="24"/>
          <w:szCs w:val="24"/>
        </w:rPr>
        <w:t xml:space="preserve">funkcionira kao otvorena galerija jer je postavljene izložbe moguće pogledati svaki dan </w:t>
      </w:r>
      <w:r w:rsidR="00AB32D5">
        <w:rPr>
          <w:sz w:val="24"/>
          <w:szCs w:val="24"/>
        </w:rPr>
        <w:tab/>
      </w:r>
      <w:r w:rsidRPr="002949E4">
        <w:rPr>
          <w:sz w:val="24"/>
          <w:szCs w:val="24"/>
        </w:rPr>
        <w:t>i u svako vrijeme</w:t>
      </w:r>
      <w:r w:rsidRPr="002949E4">
        <w:rPr>
          <w:bCs/>
          <w:sz w:val="24"/>
          <w:szCs w:val="24"/>
        </w:rPr>
        <w:t>.</w:t>
      </w:r>
    </w:p>
    <w:p w14:paraId="326649D1" w14:textId="6FDBB600" w:rsidR="002949E4" w:rsidRDefault="002949E4" w:rsidP="002C113C">
      <w:pPr>
        <w:pStyle w:val="Bezproreda"/>
        <w:spacing w:line="360" w:lineRule="auto"/>
        <w:jc w:val="both"/>
        <w:rPr>
          <w:bCs/>
          <w:sz w:val="24"/>
          <w:szCs w:val="24"/>
        </w:rPr>
      </w:pPr>
    </w:p>
    <w:p w14:paraId="5AE214D6" w14:textId="77777777" w:rsidR="00AB32D5" w:rsidRPr="002949E4" w:rsidRDefault="00AB32D5" w:rsidP="002C113C">
      <w:pPr>
        <w:pStyle w:val="Bezproreda"/>
        <w:spacing w:line="360" w:lineRule="auto"/>
        <w:jc w:val="both"/>
        <w:rPr>
          <w:bCs/>
          <w:sz w:val="24"/>
          <w:szCs w:val="24"/>
        </w:rPr>
      </w:pPr>
    </w:p>
    <w:p w14:paraId="192AAC6C" w14:textId="77777777" w:rsidR="002949E4" w:rsidRDefault="002949E4" w:rsidP="002C113C">
      <w:pPr>
        <w:pStyle w:val="Bezproreda"/>
        <w:spacing w:line="360" w:lineRule="auto"/>
        <w:jc w:val="both"/>
        <w:rPr>
          <w:b/>
          <w:bCs/>
          <w:sz w:val="24"/>
          <w:szCs w:val="24"/>
        </w:rPr>
      </w:pPr>
      <w:r w:rsidRPr="002949E4">
        <w:rPr>
          <w:b/>
          <w:bCs/>
          <w:sz w:val="24"/>
          <w:szCs w:val="24"/>
        </w:rPr>
        <w:t xml:space="preserve">TRAVANJ </w:t>
      </w:r>
      <w:r w:rsidR="00542AF6">
        <w:rPr>
          <w:b/>
          <w:bCs/>
          <w:sz w:val="24"/>
          <w:szCs w:val="24"/>
        </w:rPr>
        <w:t>–</w:t>
      </w:r>
      <w:r w:rsidRPr="002949E4">
        <w:rPr>
          <w:b/>
          <w:bCs/>
          <w:sz w:val="24"/>
          <w:szCs w:val="24"/>
        </w:rPr>
        <w:t xml:space="preserve"> LIPANJ</w:t>
      </w:r>
    </w:p>
    <w:p w14:paraId="505DA3AB" w14:textId="522AB00E" w:rsidR="002949E4" w:rsidRPr="00AB32D5" w:rsidRDefault="002949E4" w:rsidP="002910F6">
      <w:pPr>
        <w:pStyle w:val="Bezproreda"/>
        <w:numPr>
          <w:ilvl w:val="0"/>
          <w:numId w:val="12"/>
        </w:numPr>
        <w:spacing w:line="360" w:lineRule="auto"/>
        <w:jc w:val="both"/>
        <w:rPr>
          <w:rFonts w:eastAsia="Times New Roman"/>
          <w:color w:val="000000"/>
          <w:sz w:val="24"/>
          <w:szCs w:val="24"/>
          <w:shd w:val="clear" w:color="auto" w:fill="FFFFFF"/>
          <w:lang w:eastAsia="hr-HR"/>
        </w:rPr>
      </w:pPr>
      <w:r w:rsidRPr="002949E4">
        <w:rPr>
          <w:sz w:val="24"/>
          <w:szCs w:val="24"/>
        </w:rPr>
        <w:t xml:space="preserve">početkom travnja započinje </w:t>
      </w:r>
      <w:r w:rsidRPr="002949E4">
        <w:rPr>
          <w:bCs/>
          <w:sz w:val="24"/>
          <w:szCs w:val="24"/>
        </w:rPr>
        <w:t>Natječaj za kratku priču Gradske knjižnice Samobor.</w:t>
      </w:r>
      <w:r w:rsidRPr="002949E4">
        <w:rPr>
          <w:sz w:val="24"/>
          <w:szCs w:val="24"/>
        </w:rPr>
        <w:t xml:space="preserve"> </w:t>
      </w:r>
      <w:r w:rsidR="00AB32D5">
        <w:rPr>
          <w:sz w:val="24"/>
          <w:szCs w:val="24"/>
        </w:rPr>
        <w:tab/>
      </w:r>
      <w:r w:rsidRPr="002949E4">
        <w:rPr>
          <w:sz w:val="24"/>
          <w:szCs w:val="24"/>
        </w:rPr>
        <w:t xml:space="preserve">Natječaj traje do početka lipnja. Tijekom natječaja svakodnevno se prikupljaju priče </w:t>
      </w:r>
      <w:r w:rsidR="00AB32D5">
        <w:rPr>
          <w:sz w:val="24"/>
          <w:szCs w:val="24"/>
        </w:rPr>
        <w:tab/>
      </w:r>
      <w:r w:rsidRPr="002949E4">
        <w:rPr>
          <w:sz w:val="24"/>
          <w:szCs w:val="24"/>
        </w:rPr>
        <w:t>koje pristižu na mail i nakon sortiranja se šalju žiriju na čitanje.</w:t>
      </w:r>
    </w:p>
    <w:p w14:paraId="335CAF50" w14:textId="7EDCB5EE" w:rsidR="002949E4" w:rsidRPr="002949E4" w:rsidRDefault="002949E4" w:rsidP="002910F6">
      <w:pPr>
        <w:pStyle w:val="Bezproreda"/>
        <w:numPr>
          <w:ilvl w:val="0"/>
          <w:numId w:val="12"/>
        </w:numPr>
        <w:spacing w:line="360" w:lineRule="auto"/>
        <w:jc w:val="both"/>
        <w:rPr>
          <w:color w:val="000000"/>
          <w:sz w:val="24"/>
          <w:szCs w:val="24"/>
          <w:lang w:eastAsia="hr-HR"/>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AB32D5">
        <w:rPr>
          <w:color w:val="000000"/>
          <w:sz w:val="24"/>
          <w:szCs w:val="24"/>
          <w:lang w:eastAsia="hr-HR"/>
        </w:rPr>
        <w:tab/>
        <w:t>Samoborom</w:t>
      </w:r>
    </w:p>
    <w:p w14:paraId="05BE61E3" w14:textId="7A87671A" w:rsidR="002949E4" w:rsidRPr="002949E4" w:rsidRDefault="002949E4" w:rsidP="002910F6">
      <w:pPr>
        <w:pStyle w:val="Bezproreda"/>
        <w:numPr>
          <w:ilvl w:val="0"/>
          <w:numId w:val="12"/>
        </w:numPr>
        <w:spacing w:line="360" w:lineRule="auto"/>
        <w:jc w:val="both"/>
        <w:rPr>
          <w:sz w:val="24"/>
          <w:szCs w:val="24"/>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AB32D5">
        <w:rPr>
          <w:sz w:val="24"/>
          <w:szCs w:val="24"/>
        </w:rPr>
        <w:tab/>
      </w:r>
      <w:r w:rsidRPr="002949E4">
        <w:rPr>
          <w:sz w:val="24"/>
          <w:szCs w:val="24"/>
        </w:rPr>
        <w:t xml:space="preserve">Knjižnica ugošćuje književnika ili udrugu koji predstavljaju svoju knjigu.  </w:t>
      </w:r>
    </w:p>
    <w:p w14:paraId="73BE026D" w14:textId="14C9CFE8" w:rsidR="002949E4" w:rsidRPr="002949E4" w:rsidRDefault="002949E4" w:rsidP="002910F6">
      <w:pPr>
        <w:pStyle w:val="Bezproreda"/>
        <w:numPr>
          <w:ilvl w:val="0"/>
          <w:numId w:val="12"/>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AB32D5">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AB32D5">
        <w:rPr>
          <w:color w:val="000000"/>
          <w:sz w:val="24"/>
          <w:szCs w:val="24"/>
          <w:lang w:eastAsia="hr-HR"/>
        </w:rPr>
        <w:tab/>
      </w:r>
      <w:r w:rsidRPr="002949E4">
        <w:rPr>
          <w:color w:val="000000"/>
          <w:sz w:val="24"/>
          <w:szCs w:val="24"/>
          <w:lang w:eastAsia="hr-HR"/>
        </w:rPr>
        <w:t xml:space="preserve">zajedništva kroz stvaralački rad. </w:t>
      </w:r>
    </w:p>
    <w:p w14:paraId="5B6FFBF1" w14:textId="3C781E5C" w:rsidR="002949E4" w:rsidRPr="002949E4" w:rsidRDefault="002949E4" w:rsidP="002910F6">
      <w:pPr>
        <w:pStyle w:val="Bezproreda"/>
        <w:numPr>
          <w:ilvl w:val="0"/>
          <w:numId w:val="12"/>
        </w:numPr>
        <w:spacing w:line="360" w:lineRule="auto"/>
        <w:jc w:val="both"/>
        <w:rPr>
          <w:bCs/>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AB32D5">
        <w:rPr>
          <w:sz w:val="24"/>
          <w:szCs w:val="24"/>
        </w:rPr>
        <w:tab/>
      </w:r>
      <w:r w:rsidRPr="002949E4">
        <w:rPr>
          <w:sz w:val="24"/>
          <w:szCs w:val="24"/>
        </w:rPr>
        <w:t xml:space="preserve">funkcionira kao otvorena galerija jer je postavljene izložbe moguće pogledati svaki dan </w:t>
      </w:r>
      <w:r w:rsidR="00AB32D5">
        <w:rPr>
          <w:sz w:val="24"/>
          <w:szCs w:val="24"/>
        </w:rPr>
        <w:tab/>
      </w:r>
      <w:r w:rsidRPr="002949E4">
        <w:rPr>
          <w:sz w:val="24"/>
          <w:szCs w:val="24"/>
        </w:rPr>
        <w:t>i u svako vrijeme.</w:t>
      </w:r>
    </w:p>
    <w:p w14:paraId="72213F90" w14:textId="71CB03A7" w:rsidR="002949E4" w:rsidRPr="002949E4" w:rsidRDefault="002949E4" w:rsidP="002910F6">
      <w:pPr>
        <w:pStyle w:val="Bezproreda"/>
        <w:numPr>
          <w:ilvl w:val="0"/>
          <w:numId w:val="12"/>
        </w:numPr>
        <w:spacing w:line="360" w:lineRule="auto"/>
        <w:jc w:val="both"/>
        <w:rPr>
          <w:color w:val="000000"/>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AB32D5">
        <w:rPr>
          <w:color w:val="000000"/>
          <w:sz w:val="24"/>
          <w:szCs w:val="24"/>
        </w:rPr>
        <w:tab/>
      </w:r>
      <w:r w:rsidRPr="002949E4">
        <w:rPr>
          <w:color w:val="000000"/>
          <w:sz w:val="24"/>
          <w:szCs w:val="24"/>
        </w:rPr>
        <w:t xml:space="preserve">s pročitanom knjigom i druge medije – film i kazalište. U sklopu sastanka organizira se  </w:t>
      </w:r>
      <w:r w:rsidR="00AB32D5">
        <w:rPr>
          <w:color w:val="000000"/>
          <w:sz w:val="24"/>
          <w:szCs w:val="24"/>
        </w:rPr>
        <w:tab/>
      </w:r>
      <w:r w:rsidRPr="002949E4">
        <w:rPr>
          <w:color w:val="000000"/>
          <w:sz w:val="24"/>
          <w:szCs w:val="24"/>
        </w:rPr>
        <w:t>i odlazak na kazališne predstave i filmske projekcije.</w:t>
      </w:r>
    </w:p>
    <w:p w14:paraId="11FE6D92" w14:textId="77777777" w:rsidR="002949E4" w:rsidRPr="002949E4" w:rsidRDefault="002949E4" w:rsidP="002C113C">
      <w:pPr>
        <w:pStyle w:val="Bezproreda"/>
        <w:spacing w:line="360" w:lineRule="auto"/>
        <w:jc w:val="both"/>
        <w:rPr>
          <w:sz w:val="24"/>
          <w:szCs w:val="24"/>
        </w:rPr>
      </w:pPr>
    </w:p>
    <w:p w14:paraId="68BE2CC3" w14:textId="77777777" w:rsidR="002949E4" w:rsidRPr="002949E4" w:rsidRDefault="002949E4" w:rsidP="002C113C">
      <w:pPr>
        <w:pStyle w:val="Bezproreda"/>
        <w:spacing w:line="360" w:lineRule="auto"/>
        <w:jc w:val="both"/>
        <w:rPr>
          <w:b/>
          <w:bCs/>
          <w:sz w:val="24"/>
          <w:szCs w:val="24"/>
        </w:rPr>
      </w:pPr>
      <w:r w:rsidRPr="002949E4">
        <w:rPr>
          <w:b/>
          <w:bCs/>
          <w:sz w:val="24"/>
          <w:szCs w:val="24"/>
        </w:rPr>
        <w:t>SRPANJ – KOLOVOZ – RUJAN</w:t>
      </w:r>
    </w:p>
    <w:p w14:paraId="62C833EB" w14:textId="77777777" w:rsidR="002949E4" w:rsidRPr="002949E4" w:rsidRDefault="002949E4" w:rsidP="002C113C">
      <w:pPr>
        <w:pStyle w:val="Bezproreda"/>
        <w:spacing w:line="360" w:lineRule="auto"/>
        <w:jc w:val="both"/>
        <w:rPr>
          <w:sz w:val="24"/>
          <w:szCs w:val="24"/>
        </w:rPr>
      </w:pPr>
    </w:p>
    <w:p w14:paraId="357C9A9C" w14:textId="77777777" w:rsidR="002949E4" w:rsidRPr="002949E4" w:rsidRDefault="002949E4" w:rsidP="002910F6">
      <w:pPr>
        <w:pStyle w:val="Bezproreda"/>
        <w:numPr>
          <w:ilvl w:val="0"/>
          <w:numId w:val="1"/>
        </w:numPr>
        <w:spacing w:line="360" w:lineRule="auto"/>
        <w:jc w:val="both"/>
        <w:rPr>
          <w:sz w:val="24"/>
          <w:szCs w:val="24"/>
        </w:rPr>
      </w:pPr>
      <w:r w:rsidRPr="002949E4">
        <w:rPr>
          <w:sz w:val="24"/>
          <w:szCs w:val="24"/>
        </w:rPr>
        <w:t xml:space="preserve">uređivanje priča Natječaja, pripremanje </w:t>
      </w:r>
      <w:r w:rsidRPr="002949E4">
        <w:rPr>
          <w:bCs/>
          <w:sz w:val="24"/>
          <w:szCs w:val="24"/>
        </w:rPr>
        <w:t>Zbirke kratke priče</w:t>
      </w:r>
      <w:r w:rsidRPr="002949E4">
        <w:rPr>
          <w:sz w:val="24"/>
          <w:szCs w:val="24"/>
        </w:rPr>
        <w:t xml:space="preserve"> za tisak i stavljanje priča na web stranice Knjižnice. </w:t>
      </w:r>
    </w:p>
    <w:p w14:paraId="08441D28" w14:textId="77777777" w:rsidR="002949E4" w:rsidRPr="002949E4" w:rsidRDefault="002949E4" w:rsidP="002910F6">
      <w:pPr>
        <w:pStyle w:val="Bezproreda"/>
        <w:numPr>
          <w:ilvl w:val="0"/>
          <w:numId w:val="1"/>
        </w:numPr>
        <w:spacing w:line="360" w:lineRule="auto"/>
        <w:jc w:val="both"/>
        <w:rPr>
          <w:bCs/>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izlaganje radova u  staklenim izlozima, na oba odjela, knjižnica funkcionira kao otvorena galerija jer je postavljene izložbe moguće pogledati svaki dan i u svako vrijeme</w:t>
      </w:r>
      <w:r w:rsidRPr="002949E4">
        <w:rPr>
          <w:bCs/>
          <w:sz w:val="24"/>
          <w:szCs w:val="24"/>
        </w:rPr>
        <w:t>.</w:t>
      </w:r>
    </w:p>
    <w:p w14:paraId="72253897" w14:textId="77777777" w:rsidR="002949E4" w:rsidRPr="002949E4" w:rsidRDefault="002949E4" w:rsidP="002C113C">
      <w:pPr>
        <w:pStyle w:val="Bezproreda"/>
        <w:spacing w:line="360" w:lineRule="auto"/>
        <w:jc w:val="both"/>
        <w:rPr>
          <w:sz w:val="24"/>
          <w:szCs w:val="24"/>
        </w:rPr>
      </w:pPr>
    </w:p>
    <w:p w14:paraId="16AE984E" w14:textId="77777777" w:rsidR="00ED05DE" w:rsidRDefault="00ED05DE" w:rsidP="00ED05DE">
      <w:pPr>
        <w:pStyle w:val="Bezproreda"/>
        <w:spacing w:line="360" w:lineRule="auto"/>
        <w:jc w:val="both"/>
        <w:rPr>
          <w:b/>
          <w:sz w:val="24"/>
          <w:szCs w:val="24"/>
        </w:rPr>
      </w:pPr>
      <w:r>
        <w:rPr>
          <w:b/>
          <w:sz w:val="24"/>
          <w:szCs w:val="24"/>
        </w:rPr>
        <w:t>RUJAN</w:t>
      </w:r>
    </w:p>
    <w:p w14:paraId="531CB11E" w14:textId="5CD29BC4" w:rsidR="00542AF6" w:rsidRPr="00ED05DE" w:rsidRDefault="002949E4" w:rsidP="002910F6">
      <w:pPr>
        <w:pStyle w:val="Bezproreda"/>
        <w:numPr>
          <w:ilvl w:val="0"/>
          <w:numId w:val="13"/>
        </w:numPr>
        <w:spacing w:line="360" w:lineRule="auto"/>
        <w:jc w:val="both"/>
        <w:rPr>
          <w:b/>
          <w:sz w:val="24"/>
          <w:szCs w:val="24"/>
        </w:rPr>
      </w:pPr>
      <w:r w:rsidRPr="002949E4">
        <w:rPr>
          <w:bCs/>
          <w:sz w:val="24"/>
          <w:szCs w:val="24"/>
        </w:rPr>
        <w:t>Dani kratkopričaša</w:t>
      </w:r>
      <w:r w:rsidRPr="002949E4">
        <w:rPr>
          <w:b/>
          <w:bCs/>
          <w:sz w:val="24"/>
          <w:szCs w:val="24"/>
        </w:rPr>
        <w:t xml:space="preserve"> – </w:t>
      </w:r>
      <w:r w:rsidRPr="002949E4">
        <w:rPr>
          <w:sz w:val="24"/>
          <w:szCs w:val="24"/>
        </w:rPr>
        <w:t>program  koji se sastoji od nekoliko manifestacija:</w:t>
      </w:r>
    </w:p>
    <w:p w14:paraId="0EC39BB3" w14:textId="77777777" w:rsidR="002949E4" w:rsidRPr="002949E4" w:rsidRDefault="002949E4" w:rsidP="002C113C">
      <w:pPr>
        <w:pStyle w:val="Bezproreda"/>
        <w:spacing w:line="360" w:lineRule="auto"/>
        <w:ind w:left="720"/>
        <w:jc w:val="both"/>
        <w:rPr>
          <w:sz w:val="24"/>
          <w:szCs w:val="24"/>
        </w:rPr>
      </w:pPr>
      <w:r w:rsidRPr="002949E4">
        <w:rPr>
          <w:sz w:val="24"/>
          <w:szCs w:val="24"/>
        </w:rPr>
        <w:t xml:space="preserve"> </w:t>
      </w:r>
      <w:r w:rsidRPr="002949E4">
        <w:rPr>
          <w:b/>
          <w:bCs/>
          <w:sz w:val="24"/>
          <w:szCs w:val="24"/>
        </w:rPr>
        <w:t>Crtam ti priču</w:t>
      </w:r>
      <w:r w:rsidRPr="002949E4">
        <w:rPr>
          <w:sz w:val="24"/>
          <w:szCs w:val="24"/>
        </w:rPr>
        <w:t xml:space="preserve"> (suradnja s likovnim umjetnicima koji crtaju prema motivima nagrađenih priča)</w:t>
      </w:r>
    </w:p>
    <w:p w14:paraId="0138E6AA" w14:textId="77777777" w:rsidR="002949E4" w:rsidRPr="002949E4" w:rsidRDefault="002949E4" w:rsidP="002C113C">
      <w:pPr>
        <w:pStyle w:val="Bezproreda"/>
        <w:spacing w:line="360" w:lineRule="auto"/>
        <w:jc w:val="both"/>
        <w:rPr>
          <w:sz w:val="24"/>
          <w:szCs w:val="24"/>
        </w:rPr>
      </w:pPr>
      <w:r w:rsidRPr="002949E4">
        <w:rPr>
          <w:sz w:val="24"/>
          <w:szCs w:val="24"/>
        </w:rPr>
        <w:t xml:space="preserve">          </w:t>
      </w:r>
      <w:r w:rsidR="00542AF6">
        <w:rPr>
          <w:sz w:val="24"/>
          <w:szCs w:val="24"/>
        </w:rPr>
        <w:t xml:space="preserve">    </w:t>
      </w:r>
      <w:r w:rsidRPr="002949E4">
        <w:rPr>
          <w:b/>
          <w:bCs/>
          <w:sz w:val="24"/>
          <w:szCs w:val="24"/>
        </w:rPr>
        <w:t>Pišem ti priču</w:t>
      </w:r>
      <w:r w:rsidRPr="002949E4">
        <w:rPr>
          <w:sz w:val="24"/>
          <w:szCs w:val="24"/>
        </w:rPr>
        <w:t xml:space="preserve"> (proglašenje najboljih priča natječaja) </w:t>
      </w:r>
    </w:p>
    <w:p w14:paraId="7EF5C9EA" w14:textId="77777777" w:rsidR="002949E4" w:rsidRPr="002949E4" w:rsidRDefault="002949E4" w:rsidP="002C113C">
      <w:pPr>
        <w:pStyle w:val="Bezproreda"/>
        <w:spacing w:line="360" w:lineRule="auto"/>
        <w:jc w:val="both"/>
        <w:rPr>
          <w:sz w:val="24"/>
          <w:szCs w:val="24"/>
        </w:rPr>
      </w:pPr>
      <w:r w:rsidRPr="002949E4">
        <w:rPr>
          <w:sz w:val="24"/>
          <w:szCs w:val="24"/>
        </w:rPr>
        <w:t xml:space="preserve">          </w:t>
      </w:r>
      <w:r w:rsidR="00542AF6">
        <w:rPr>
          <w:sz w:val="24"/>
          <w:szCs w:val="24"/>
        </w:rPr>
        <w:t xml:space="preserve">    </w:t>
      </w:r>
      <w:r w:rsidRPr="002949E4">
        <w:rPr>
          <w:b/>
          <w:bCs/>
          <w:sz w:val="24"/>
          <w:szCs w:val="24"/>
        </w:rPr>
        <w:t>Pričam ti priču</w:t>
      </w:r>
      <w:r w:rsidRPr="002949E4">
        <w:rPr>
          <w:sz w:val="24"/>
          <w:szCs w:val="24"/>
        </w:rPr>
        <w:t xml:space="preserve"> (čitanje priča polaznika radionice kreativnog pisanja uz</w:t>
      </w:r>
    </w:p>
    <w:p w14:paraId="3650251F" w14:textId="107CBF7E" w:rsidR="002949E4" w:rsidRPr="002949E4" w:rsidRDefault="002949E4" w:rsidP="002C113C">
      <w:pPr>
        <w:pStyle w:val="Bezproreda"/>
        <w:spacing w:line="360" w:lineRule="auto"/>
        <w:jc w:val="both"/>
        <w:rPr>
          <w:sz w:val="24"/>
          <w:szCs w:val="24"/>
        </w:rPr>
      </w:pPr>
      <w:r w:rsidRPr="002949E4">
        <w:rPr>
          <w:sz w:val="24"/>
          <w:szCs w:val="24"/>
        </w:rPr>
        <w:t xml:space="preserve">           </w:t>
      </w:r>
      <w:r w:rsidR="00100B01">
        <w:rPr>
          <w:sz w:val="24"/>
          <w:szCs w:val="24"/>
        </w:rPr>
        <w:tab/>
      </w:r>
      <w:r w:rsidRPr="002949E4">
        <w:rPr>
          <w:sz w:val="24"/>
          <w:szCs w:val="24"/>
        </w:rPr>
        <w:t>glazbu)</w:t>
      </w:r>
    </w:p>
    <w:p w14:paraId="3BACF918" w14:textId="3B420840" w:rsidR="002949E4" w:rsidRPr="002949E4" w:rsidRDefault="002949E4" w:rsidP="002910F6">
      <w:pPr>
        <w:pStyle w:val="Bezproreda"/>
        <w:numPr>
          <w:ilvl w:val="0"/>
          <w:numId w:val="13"/>
        </w:numPr>
        <w:spacing w:line="360" w:lineRule="auto"/>
        <w:jc w:val="both"/>
        <w:rPr>
          <w:color w:val="000000"/>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100B01">
        <w:rPr>
          <w:color w:val="000000"/>
          <w:sz w:val="24"/>
          <w:szCs w:val="24"/>
        </w:rPr>
        <w:tab/>
      </w:r>
      <w:r w:rsidRPr="002949E4">
        <w:rPr>
          <w:color w:val="000000"/>
          <w:sz w:val="24"/>
          <w:szCs w:val="24"/>
        </w:rPr>
        <w:t xml:space="preserve">s pročitanom knjigom i druge medije – film i kazalište. U sklopu sastanka organizira se  </w:t>
      </w:r>
      <w:r w:rsidR="00100B01">
        <w:rPr>
          <w:color w:val="000000"/>
          <w:sz w:val="24"/>
          <w:szCs w:val="24"/>
        </w:rPr>
        <w:tab/>
      </w:r>
      <w:r w:rsidRPr="002949E4">
        <w:rPr>
          <w:color w:val="000000"/>
          <w:sz w:val="24"/>
          <w:szCs w:val="24"/>
        </w:rPr>
        <w:t>i odlazak na kazališne predstave i filmske projekcije</w:t>
      </w:r>
    </w:p>
    <w:p w14:paraId="75DCD798" w14:textId="3DC4BD90" w:rsidR="002949E4" w:rsidRPr="002949E4" w:rsidRDefault="002949E4" w:rsidP="002910F6">
      <w:pPr>
        <w:pStyle w:val="Bezproreda"/>
        <w:numPr>
          <w:ilvl w:val="0"/>
          <w:numId w:val="13"/>
        </w:numPr>
        <w:spacing w:line="360" w:lineRule="auto"/>
        <w:jc w:val="both"/>
        <w:rPr>
          <w:color w:val="000000"/>
          <w:sz w:val="24"/>
          <w:szCs w:val="24"/>
          <w:lang w:eastAsia="hr-HR"/>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100B01">
        <w:rPr>
          <w:color w:val="000000"/>
          <w:sz w:val="24"/>
          <w:szCs w:val="24"/>
          <w:lang w:eastAsia="hr-HR"/>
        </w:rPr>
        <w:tab/>
      </w:r>
      <w:r w:rsidRPr="002949E4">
        <w:rPr>
          <w:color w:val="000000"/>
          <w:sz w:val="24"/>
          <w:szCs w:val="24"/>
          <w:lang w:eastAsia="hr-HR"/>
        </w:rPr>
        <w:t xml:space="preserve">Samoborom. </w:t>
      </w:r>
    </w:p>
    <w:p w14:paraId="3447E62B" w14:textId="3C5A7481" w:rsidR="002949E4" w:rsidRPr="002949E4" w:rsidRDefault="002949E4" w:rsidP="002910F6">
      <w:pPr>
        <w:pStyle w:val="Bezproreda"/>
        <w:numPr>
          <w:ilvl w:val="0"/>
          <w:numId w:val="13"/>
        </w:numPr>
        <w:spacing w:line="360" w:lineRule="auto"/>
        <w:jc w:val="both"/>
        <w:rPr>
          <w:sz w:val="24"/>
          <w:szCs w:val="24"/>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100B01">
        <w:rPr>
          <w:sz w:val="24"/>
          <w:szCs w:val="24"/>
        </w:rPr>
        <w:tab/>
      </w:r>
      <w:r w:rsidRPr="002949E4">
        <w:rPr>
          <w:sz w:val="24"/>
          <w:szCs w:val="24"/>
        </w:rPr>
        <w:t xml:space="preserve">Knjižnica ugošćuje književnika ili udrugu koji predstavljaju svoju knjigu.  </w:t>
      </w:r>
    </w:p>
    <w:p w14:paraId="4555D484" w14:textId="13A5354B" w:rsidR="002949E4" w:rsidRPr="002949E4" w:rsidRDefault="002949E4" w:rsidP="002910F6">
      <w:pPr>
        <w:pStyle w:val="Bezproreda"/>
        <w:numPr>
          <w:ilvl w:val="0"/>
          <w:numId w:val="13"/>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100B01">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100B01">
        <w:rPr>
          <w:color w:val="000000"/>
          <w:sz w:val="24"/>
          <w:szCs w:val="24"/>
          <w:lang w:eastAsia="hr-HR"/>
        </w:rPr>
        <w:tab/>
      </w:r>
      <w:r w:rsidRPr="002949E4">
        <w:rPr>
          <w:color w:val="000000"/>
          <w:sz w:val="24"/>
          <w:szCs w:val="24"/>
          <w:lang w:eastAsia="hr-HR"/>
        </w:rPr>
        <w:t xml:space="preserve">zajedništva kroz stvaralački rad. </w:t>
      </w:r>
    </w:p>
    <w:p w14:paraId="08C69E14" w14:textId="004DEF97" w:rsidR="002949E4" w:rsidRPr="00542AF6" w:rsidRDefault="002949E4" w:rsidP="002910F6">
      <w:pPr>
        <w:pStyle w:val="Bezproreda"/>
        <w:numPr>
          <w:ilvl w:val="0"/>
          <w:numId w:val="13"/>
        </w:numPr>
        <w:spacing w:line="360" w:lineRule="auto"/>
        <w:jc w:val="both"/>
        <w:rPr>
          <w:sz w:val="24"/>
          <w:szCs w:val="24"/>
        </w:rPr>
      </w:pPr>
      <w:r w:rsidRPr="002949E4">
        <w:rPr>
          <w:rFonts w:eastAsia="Times New Roman"/>
          <w:color w:val="000000"/>
          <w:sz w:val="24"/>
          <w:szCs w:val="24"/>
          <w:lang w:eastAsia="hr-HR"/>
        </w:rPr>
        <w:t xml:space="preserve">izložbe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100B01">
        <w:rPr>
          <w:sz w:val="24"/>
          <w:szCs w:val="24"/>
        </w:rPr>
        <w:tab/>
      </w:r>
      <w:r w:rsidRPr="002949E4">
        <w:rPr>
          <w:sz w:val="24"/>
          <w:szCs w:val="24"/>
        </w:rPr>
        <w:t xml:space="preserve">funkcionira kao otvorena galerija jer je postavljene izložbe moguće pogledati svaki dan </w:t>
      </w:r>
      <w:r w:rsidR="00100B01">
        <w:rPr>
          <w:sz w:val="24"/>
          <w:szCs w:val="24"/>
        </w:rPr>
        <w:tab/>
      </w:r>
      <w:r w:rsidRPr="002949E4">
        <w:rPr>
          <w:sz w:val="24"/>
          <w:szCs w:val="24"/>
        </w:rPr>
        <w:t>i u svako vrijeme.</w:t>
      </w:r>
    </w:p>
    <w:p w14:paraId="335FAF6C" w14:textId="77777777" w:rsidR="002949E4" w:rsidRPr="002949E4" w:rsidRDefault="002949E4" w:rsidP="002C113C">
      <w:pPr>
        <w:pStyle w:val="Bezproreda"/>
        <w:spacing w:line="360" w:lineRule="auto"/>
        <w:jc w:val="both"/>
        <w:rPr>
          <w:sz w:val="24"/>
          <w:szCs w:val="24"/>
        </w:rPr>
      </w:pPr>
    </w:p>
    <w:p w14:paraId="0BDFBF71" w14:textId="77777777" w:rsidR="00100B01" w:rsidRDefault="00100B01" w:rsidP="00100B01">
      <w:pPr>
        <w:pStyle w:val="Bezproreda"/>
        <w:spacing w:line="360" w:lineRule="auto"/>
        <w:jc w:val="both"/>
        <w:rPr>
          <w:b/>
          <w:sz w:val="24"/>
          <w:szCs w:val="24"/>
        </w:rPr>
      </w:pPr>
      <w:r>
        <w:rPr>
          <w:b/>
          <w:sz w:val="24"/>
          <w:szCs w:val="24"/>
        </w:rPr>
        <w:t>LISTOPAD</w:t>
      </w:r>
    </w:p>
    <w:p w14:paraId="1496D922" w14:textId="0C0A8C3F" w:rsidR="002949E4" w:rsidRPr="00100B01" w:rsidRDefault="002949E4" w:rsidP="002910F6">
      <w:pPr>
        <w:pStyle w:val="Bezproreda"/>
        <w:numPr>
          <w:ilvl w:val="0"/>
          <w:numId w:val="14"/>
        </w:numPr>
        <w:spacing w:line="360" w:lineRule="auto"/>
        <w:jc w:val="both"/>
        <w:rPr>
          <w:b/>
          <w:sz w:val="24"/>
          <w:szCs w:val="24"/>
        </w:rPr>
      </w:pPr>
      <w:r w:rsidRPr="002949E4">
        <w:rPr>
          <w:sz w:val="24"/>
          <w:szCs w:val="24"/>
        </w:rPr>
        <w:t xml:space="preserve">postavljanje i otvaranje   izložbe radova žumberačke likovne kolonije u suorganizaciji </w:t>
      </w:r>
      <w:r w:rsidR="00100B01">
        <w:rPr>
          <w:sz w:val="24"/>
          <w:szCs w:val="24"/>
        </w:rPr>
        <w:tab/>
      </w:r>
      <w:r w:rsidRPr="002949E4">
        <w:rPr>
          <w:sz w:val="24"/>
          <w:szCs w:val="24"/>
        </w:rPr>
        <w:t xml:space="preserve">sa Ogrankom Matice hrvatske u Samoboru. </w:t>
      </w:r>
    </w:p>
    <w:p w14:paraId="7A149BA7" w14:textId="17978EFE" w:rsidR="002949E4" w:rsidRPr="002949E4" w:rsidRDefault="002949E4" w:rsidP="002910F6">
      <w:pPr>
        <w:pStyle w:val="Bezproreda"/>
        <w:numPr>
          <w:ilvl w:val="0"/>
          <w:numId w:val="14"/>
        </w:numPr>
        <w:spacing w:line="360" w:lineRule="auto"/>
        <w:jc w:val="both"/>
        <w:rPr>
          <w:sz w:val="24"/>
          <w:szCs w:val="24"/>
        </w:rPr>
      </w:pPr>
      <w:r w:rsidRPr="002949E4">
        <w:rPr>
          <w:bCs/>
          <w:sz w:val="24"/>
          <w:szCs w:val="24"/>
        </w:rPr>
        <w:t>Dan grada Samobora</w:t>
      </w:r>
      <w:r w:rsidRPr="002949E4">
        <w:rPr>
          <w:sz w:val="24"/>
          <w:szCs w:val="24"/>
        </w:rPr>
        <w:t xml:space="preserve"> – obilježavanje  proslave Dana grada Samobora. Održavanje </w:t>
      </w:r>
      <w:r w:rsidR="00100B01">
        <w:rPr>
          <w:sz w:val="24"/>
          <w:szCs w:val="24"/>
        </w:rPr>
        <w:tab/>
      </w:r>
      <w:r w:rsidRPr="002949E4">
        <w:rPr>
          <w:sz w:val="24"/>
          <w:szCs w:val="24"/>
        </w:rPr>
        <w:t>prigodnih književnih susreta, izložaba, koncerata, radionica.</w:t>
      </w:r>
    </w:p>
    <w:p w14:paraId="03A45F9D" w14:textId="1AAEFDFD" w:rsidR="002949E4" w:rsidRPr="002949E4" w:rsidRDefault="002949E4" w:rsidP="002910F6">
      <w:pPr>
        <w:pStyle w:val="Bezproreda"/>
        <w:numPr>
          <w:ilvl w:val="0"/>
          <w:numId w:val="14"/>
        </w:numPr>
        <w:spacing w:line="360" w:lineRule="auto"/>
        <w:jc w:val="both"/>
        <w:rPr>
          <w:color w:val="000000"/>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100B01">
        <w:rPr>
          <w:color w:val="000000"/>
          <w:sz w:val="24"/>
          <w:szCs w:val="24"/>
        </w:rPr>
        <w:tab/>
      </w:r>
      <w:r w:rsidRPr="002949E4">
        <w:rPr>
          <w:color w:val="000000"/>
          <w:sz w:val="24"/>
          <w:szCs w:val="24"/>
        </w:rPr>
        <w:t xml:space="preserve">s pročitanom knjigom i druge medije – film i kazalište. U sklopu sastanka organizira se  </w:t>
      </w:r>
      <w:r w:rsidR="00100B01">
        <w:rPr>
          <w:color w:val="000000"/>
          <w:sz w:val="24"/>
          <w:szCs w:val="24"/>
        </w:rPr>
        <w:tab/>
      </w:r>
      <w:r w:rsidRPr="002949E4">
        <w:rPr>
          <w:color w:val="000000"/>
          <w:sz w:val="24"/>
          <w:szCs w:val="24"/>
        </w:rPr>
        <w:t>i odlazak na kazališne predstave i filmske projekcije.</w:t>
      </w:r>
    </w:p>
    <w:p w14:paraId="53F4CCF2" w14:textId="439AC017" w:rsidR="002949E4" w:rsidRPr="002949E4" w:rsidRDefault="002949E4" w:rsidP="002910F6">
      <w:pPr>
        <w:pStyle w:val="Bezproreda"/>
        <w:numPr>
          <w:ilvl w:val="0"/>
          <w:numId w:val="14"/>
        </w:numPr>
        <w:spacing w:line="360" w:lineRule="auto"/>
        <w:jc w:val="both"/>
        <w:rPr>
          <w:color w:val="000000"/>
          <w:sz w:val="24"/>
          <w:szCs w:val="24"/>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00100B01">
        <w:rPr>
          <w:color w:val="000000"/>
          <w:sz w:val="24"/>
          <w:szCs w:val="24"/>
          <w:lang w:eastAsia="hr-HR"/>
        </w:rPr>
        <w:t xml:space="preserve"> u suradnji s Radio </w:t>
      </w:r>
      <w:r w:rsidR="00100B01">
        <w:rPr>
          <w:color w:val="000000"/>
          <w:sz w:val="24"/>
          <w:szCs w:val="24"/>
          <w:lang w:eastAsia="hr-HR"/>
        </w:rPr>
        <w:tab/>
        <w:t>Samoborom</w:t>
      </w:r>
      <w:r w:rsidRPr="002949E4">
        <w:rPr>
          <w:color w:val="000000"/>
          <w:sz w:val="24"/>
          <w:szCs w:val="24"/>
          <w:lang w:eastAsia="hr-HR"/>
        </w:rPr>
        <w:t xml:space="preserve"> </w:t>
      </w:r>
    </w:p>
    <w:p w14:paraId="7167419E" w14:textId="76CA9A13" w:rsidR="002949E4" w:rsidRPr="002949E4" w:rsidRDefault="002949E4" w:rsidP="002910F6">
      <w:pPr>
        <w:pStyle w:val="Bezproreda"/>
        <w:numPr>
          <w:ilvl w:val="0"/>
          <w:numId w:val="14"/>
        </w:numPr>
        <w:spacing w:line="360" w:lineRule="auto"/>
        <w:jc w:val="both"/>
        <w:rPr>
          <w:sz w:val="24"/>
          <w:szCs w:val="24"/>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100B01">
        <w:rPr>
          <w:sz w:val="24"/>
          <w:szCs w:val="24"/>
        </w:rPr>
        <w:tab/>
      </w:r>
      <w:r w:rsidRPr="002949E4">
        <w:rPr>
          <w:sz w:val="24"/>
          <w:szCs w:val="24"/>
        </w:rPr>
        <w:t xml:space="preserve">Knjižnica ugošćuje književnika ili udrugu koji predstavljaju svoju knjigu.  </w:t>
      </w:r>
    </w:p>
    <w:p w14:paraId="214D4535" w14:textId="5FDE490B" w:rsidR="002949E4" w:rsidRPr="002949E4" w:rsidRDefault="002949E4" w:rsidP="002910F6">
      <w:pPr>
        <w:pStyle w:val="Bezproreda"/>
        <w:numPr>
          <w:ilvl w:val="0"/>
          <w:numId w:val="14"/>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100B01">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100B01">
        <w:rPr>
          <w:color w:val="000000"/>
          <w:sz w:val="24"/>
          <w:szCs w:val="24"/>
          <w:lang w:eastAsia="hr-HR"/>
        </w:rPr>
        <w:tab/>
      </w:r>
      <w:r w:rsidRPr="002949E4">
        <w:rPr>
          <w:color w:val="000000"/>
          <w:sz w:val="24"/>
          <w:szCs w:val="24"/>
          <w:lang w:eastAsia="hr-HR"/>
        </w:rPr>
        <w:t xml:space="preserve">zajedništva kroz stvaralački rad. </w:t>
      </w:r>
    </w:p>
    <w:p w14:paraId="2C64D101" w14:textId="77777777" w:rsidR="002949E4" w:rsidRPr="002949E4" w:rsidRDefault="002949E4" w:rsidP="002C113C">
      <w:pPr>
        <w:pStyle w:val="Bezproreda"/>
        <w:spacing w:line="360" w:lineRule="auto"/>
        <w:jc w:val="both"/>
        <w:rPr>
          <w:bCs/>
          <w:sz w:val="24"/>
          <w:szCs w:val="24"/>
        </w:rPr>
      </w:pPr>
    </w:p>
    <w:p w14:paraId="14B5DBE7" w14:textId="77777777" w:rsidR="002949E4" w:rsidRPr="002949E4" w:rsidRDefault="002949E4" w:rsidP="002C113C">
      <w:pPr>
        <w:pStyle w:val="Bezproreda"/>
        <w:spacing w:line="360" w:lineRule="auto"/>
        <w:jc w:val="both"/>
        <w:rPr>
          <w:sz w:val="24"/>
          <w:szCs w:val="24"/>
        </w:rPr>
      </w:pPr>
    </w:p>
    <w:p w14:paraId="74C9CEEA" w14:textId="77777777" w:rsidR="00100B01" w:rsidRDefault="00100B01" w:rsidP="00100B01">
      <w:pPr>
        <w:pStyle w:val="Bezproreda"/>
        <w:spacing w:line="360" w:lineRule="auto"/>
        <w:jc w:val="both"/>
        <w:rPr>
          <w:b/>
          <w:sz w:val="24"/>
          <w:szCs w:val="24"/>
        </w:rPr>
      </w:pPr>
      <w:r>
        <w:rPr>
          <w:b/>
          <w:sz w:val="24"/>
          <w:szCs w:val="24"/>
        </w:rPr>
        <w:t>LISTOPAD – STUDENI</w:t>
      </w:r>
    </w:p>
    <w:p w14:paraId="5D8EA912" w14:textId="33075216" w:rsidR="002949E4" w:rsidRPr="00100B01" w:rsidRDefault="002949E4" w:rsidP="002910F6">
      <w:pPr>
        <w:pStyle w:val="Bezproreda"/>
        <w:numPr>
          <w:ilvl w:val="0"/>
          <w:numId w:val="15"/>
        </w:numPr>
        <w:spacing w:line="360" w:lineRule="auto"/>
        <w:jc w:val="both"/>
        <w:rPr>
          <w:b/>
          <w:sz w:val="24"/>
          <w:szCs w:val="24"/>
        </w:rPr>
      </w:pPr>
      <w:r w:rsidRPr="002949E4">
        <w:rPr>
          <w:rFonts w:eastAsia="Times New Roman"/>
          <w:bCs/>
          <w:color w:val="000000"/>
          <w:sz w:val="24"/>
          <w:szCs w:val="24"/>
          <w:lang w:eastAsia="hr-HR"/>
        </w:rPr>
        <w:t>Mjesec hrvatske knjige</w:t>
      </w:r>
      <w:r w:rsidRPr="002949E4">
        <w:rPr>
          <w:rFonts w:eastAsia="Times New Roman"/>
          <w:color w:val="000000"/>
          <w:sz w:val="24"/>
          <w:szCs w:val="24"/>
          <w:lang w:eastAsia="hr-HR"/>
        </w:rPr>
        <w:t xml:space="preserve">  i  </w:t>
      </w:r>
      <w:r w:rsidRPr="002949E4">
        <w:rPr>
          <w:rFonts w:eastAsia="Times New Roman"/>
          <w:bCs/>
          <w:color w:val="000000"/>
          <w:sz w:val="24"/>
          <w:szCs w:val="24"/>
          <w:lang w:eastAsia="hr-HR"/>
        </w:rPr>
        <w:t>Dan hrvatskih knjižnica – MHK</w:t>
      </w:r>
      <w:r w:rsidRPr="002949E4">
        <w:rPr>
          <w:rFonts w:eastAsia="Times New Roman"/>
          <w:b/>
          <w:bCs/>
          <w:color w:val="000000"/>
          <w:sz w:val="24"/>
          <w:szCs w:val="24"/>
          <w:lang w:eastAsia="hr-HR"/>
        </w:rPr>
        <w:t xml:space="preserve"> </w:t>
      </w:r>
      <w:r w:rsidRPr="002949E4">
        <w:rPr>
          <w:rFonts w:eastAsia="Times New Roman"/>
          <w:color w:val="000000"/>
          <w:sz w:val="24"/>
          <w:szCs w:val="24"/>
          <w:lang w:eastAsia="hr-HR"/>
        </w:rPr>
        <w:t>je m</w:t>
      </w:r>
      <w:r w:rsidRPr="002949E4">
        <w:rPr>
          <w:color w:val="333333"/>
          <w:spacing w:val="5"/>
          <w:sz w:val="24"/>
          <w:szCs w:val="24"/>
          <w:shd w:val="clear" w:color="auto" w:fill="FFFFFF"/>
        </w:rPr>
        <w:t xml:space="preserve">anifestacija koja se sastoji </w:t>
      </w:r>
      <w:r w:rsidR="00100B01">
        <w:rPr>
          <w:color w:val="333333"/>
          <w:spacing w:val="5"/>
          <w:sz w:val="24"/>
          <w:szCs w:val="24"/>
          <w:shd w:val="clear" w:color="auto" w:fill="FFFFFF"/>
        </w:rPr>
        <w:tab/>
      </w:r>
      <w:r w:rsidRPr="002949E4">
        <w:rPr>
          <w:color w:val="333333"/>
          <w:spacing w:val="5"/>
          <w:sz w:val="24"/>
          <w:szCs w:val="24"/>
          <w:shd w:val="clear" w:color="auto" w:fill="FFFFFF"/>
        </w:rPr>
        <w:t xml:space="preserve">od središnjih programa koji se održavaju na razini cijele zemlje i programa koji se </w:t>
      </w:r>
      <w:r w:rsidR="00100B01">
        <w:rPr>
          <w:color w:val="333333"/>
          <w:spacing w:val="5"/>
          <w:sz w:val="24"/>
          <w:szCs w:val="24"/>
          <w:shd w:val="clear" w:color="auto" w:fill="FFFFFF"/>
        </w:rPr>
        <w:tab/>
      </w:r>
      <w:r w:rsidRPr="002949E4">
        <w:rPr>
          <w:color w:val="333333"/>
          <w:spacing w:val="5"/>
          <w:sz w:val="24"/>
          <w:szCs w:val="24"/>
          <w:shd w:val="clear" w:color="auto" w:fill="FFFFFF"/>
        </w:rPr>
        <w:t>organiziraju lokalno- predstavljanje knjiga</w:t>
      </w:r>
      <w:r w:rsidR="00100B01">
        <w:rPr>
          <w:color w:val="333333"/>
          <w:spacing w:val="5"/>
          <w:sz w:val="24"/>
          <w:szCs w:val="24"/>
          <w:shd w:val="clear" w:color="auto" w:fill="FFFFFF"/>
        </w:rPr>
        <w:t>, izložbe, nagrađivanje najčitač</w:t>
      </w:r>
      <w:r w:rsidRPr="002949E4">
        <w:rPr>
          <w:color w:val="333333"/>
          <w:spacing w:val="5"/>
          <w:sz w:val="24"/>
          <w:szCs w:val="24"/>
          <w:shd w:val="clear" w:color="auto" w:fill="FFFFFF"/>
        </w:rPr>
        <w:t xml:space="preserve">a </w:t>
      </w:r>
      <w:r w:rsidR="00100B01">
        <w:rPr>
          <w:color w:val="333333"/>
          <w:spacing w:val="5"/>
          <w:sz w:val="24"/>
          <w:szCs w:val="24"/>
          <w:shd w:val="clear" w:color="auto" w:fill="FFFFFF"/>
        </w:rPr>
        <w:tab/>
      </w:r>
      <w:r w:rsidRPr="002949E4">
        <w:rPr>
          <w:color w:val="333333"/>
          <w:spacing w:val="5"/>
          <w:sz w:val="24"/>
          <w:szCs w:val="24"/>
          <w:shd w:val="clear" w:color="auto" w:fill="FFFFFF"/>
        </w:rPr>
        <w:t xml:space="preserve">knjižnice, online kvizovi i radionice. </w:t>
      </w:r>
    </w:p>
    <w:p w14:paraId="44F8EFE1" w14:textId="7EE5CC02" w:rsidR="002949E4" w:rsidRPr="002949E4" w:rsidRDefault="002949E4" w:rsidP="002910F6">
      <w:pPr>
        <w:pStyle w:val="Bezproreda"/>
        <w:numPr>
          <w:ilvl w:val="0"/>
          <w:numId w:val="15"/>
        </w:numPr>
        <w:spacing w:line="360" w:lineRule="auto"/>
        <w:jc w:val="both"/>
        <w:rPr>
          <w:color w:val="333333"/>
          <w:spacing w:val="5"/>
          <w:sz w:val="24"/>
          <w:szCs w:val="24"/>
          <w:shd w:val="clear" w:color="auto" w:fill="FFFFFF"/>
        </w:rPr>
      </w:pPr>
      <w:r w:rsidRPr="002949E4">
        <w:rPr>
          <w:bCs/>
          <w:color w:val="333333"/>
          <w:spacing w:val="5"/>
          <w:sz w:val="24"/>
          <w:szCs w:val="24"/>
          <w:shd w:val="clear" w:color="auto" w:fill="FFFFFF"/>
        </w:rPr>
        <w:t>Dan hrvatske knjižnice</w:t>
      </w:r>
      <w:r w:rsidRPr="002949E4">
        <w:rPr>
          <w:color w:val="333333"/>
          <w:spacing w:val="5"/>
          <w:sz w:val="24"/>
          <w:szCs w:val="24"/>
          <w:shd w:val="clear" w:color="auto" w:fill="FFFFFF"/>
        </w:rPr>
        <w:t xml:space="preserve"> -  obilježavamo prozorskom podjelom knjiga iz poklona i </w:t>
      </w:r>
      <w:r w:rsidR="00100B01">
        <w:rPr>
          <w:color w:val="333333"/>
          <w:spacing w:val="5"/>
          <w:sz w:val="24"/>
          <w:szCs w:val="24"/>
          <w:shd w:val="clear" w:color="auto" w:fill="FFFFFF"/>
        </w:rPr>
        <w:tab/>
      </w:r>
      <w:r w:rsidRPr="002949E4">
        <w:rPr>
          <w:color w:val="333333"/>
          <w:spacing w:val="5"/>
          <w:sz w:val="24"/>
          <w:szCs w:val="24"/>
          <w:shd w:val="clear" w:color="auto" w:fill="FFFFFF"/>
        </w:rPr>
        <w:t>naših starih izdanja te online nagradnom igrom na društvenim mrežama Knjižnice.</w:t>
      </w:r>
    </w:p>
    <w:p w14:paraId="1D176A80" w14:textId="3428EC1C" w:rsidR="002949E4" w:rsidRPr="002949E4" w:rsidRDefault="002949E4" w:rsidP="002910F6">
      <w:pPr>
        <w:pStyle w:val="Bezproreda"/>
        <w:numPr>
          <w:ilvl w:val="0"/>
          <w:numId w:val="15"/>
        </w:numPr>
        <w:spacing w:line="360" w:lineRule="auto"/>
        <w:jc w:val="both"/>
        <w:rPr>
          <w:color w:val="000000"/>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100B01">
        <w:rPr>
          <w:color w:val="000000"/>
          <w:sz w:val="24"/>
          <w:szCs w:val="24"/>
        </w:rPr>
        <w:tab/>
      </w:r>
      <w:r w:rsidRPr="002949E4">
        <w:rPr>
          <w:color w:val="000000"/>
          <w:sz w:val="24"/>
          <w:szCs w:val="24"/>
        </w:rPr>
        <w:t xml:space="preserve">s pročitanom knjigom i druge medije – film i kazalište. U sklopu sastanka organizira se  </w:t>
      </w:r>
      <w:r w:rsidR="00100B01">
        <w:rPr>
          <w:color w:val="000000"/>
          <w:sz w:val="24"/>
          <w:szCs w:val="24"/>
        </w:rPr>
        <w:tab/>
      </w:r>
      <w:r w:rsidRPr="002949E4">
        <w:rPr>
          <w:color w:val="000000"/>
          <w:sz w:val="24"/>
          <w:szCs w:val="24"/>
        </w:rPr>
        <w:t>i odlazak na kazališne predstave i filmske projekcije.</w:t>
      </w:r>
    </w:p>
    <w:p w14:paraId="265D6939" w14:textId="32856A10" w:rsidR="002949E4" w:rsidRPr="002949E4" w:rsidRDefault="002949E4" w:rsidP="002910F6">
      <w:pPr>
        <w:pStyle w:val="Bezproreda"/>
        <w:numPr>
          <w:ilvl w:val="0"/>
          <w:numId w:val="15"/>
        </w:numPr>
        <w:spacing w:line="360" w:lineRule="auto"/>
        <w:jc w:val="both"/>
        <w:rPr>
          <w:color w:val="000000"/>
          <w:sz w:val="24"/>
          <w:szCs w:val="24"/>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100B01">
        <w:rPr>
          <w:color w:val="000000"/>
          <w:sz w:val="24"/>
          <w:szCs w:val="24"/>
          <w:lang w:eastAsia="hr-HR"/>
        </w:rPr>
        <w:tab/>
        <w:t>Samoborom</w:t>
      </w:r>
      <w:r w:rsidRPr="002949E4">
        <w:rPr>
          <w:color w:val="000000"/>
          <w:sz w:val="24"/>
          <w:szCs w:val="24"/>
          <w:lang w:eastAsia="hr-HR"/>
        </w:rPr>
        <w:t xml:space="preserve"> </w:t>
      </w:r>
    </w:p>
    <w:p w14:paraId="689A7670" w14:textId="18A70B97" w:rsidR="002949E4" w:rsidRPr="002949E4" w:rsidRDefault="002949E4" w:rsidP="002910F6">
      <w:pPr>
        <w:pStyle w:val="Bezproreda"/>
        <w:numPr>
          <w:ilvl w:val="0"/>
          <w:numId w:val="15"/>
        </w:numPr>
        <w:spacing w:line="360" w:lineRule="auto"/>
        <w:jc w:val="both"/>
        <w:rPr>
          <w:sz w:val="24"/>
          <w:szCs w:val="24"/>
        </w:rPr>
      </w:pPr>
      <w:r w:rsidRPr="002949E4">
        <w:rPr>
          <w:bCs/>
          <w:sz w:val="24"/>
          <w:szCs w:val="24"/>
        </w:rPr>
        <w:t xml:space="preserve">razgovor s književnikom </w:t>
      </w:r>
      <w:r w:rsidRPr="002949E4">
        <w:rPr>
          <w:sz w:val="24"/>
          <w:szCs w:val="24"/>
        </w:rPr>
        <w:t xml:space="preserve"> četvrtkom (ponekad i dva ili tri mjesečno) -  program u kojem </w:t>
      </w:r>
      <w:r w:rsidR="00100B01">
        <w:rPr>
          <w:sz w:val="24"/>
          <w:szCs w:val="24"/>
        </w:rPr>
        <w:tab/>
      </w:r>
      <w:r w:rsidRPr="002949E4">
        <w:rPr>
          <w:sz w:val="24"/>
          <w:szCs w:val="24"/>
        </w:rPr>
        <w:t xml:space="preserve">Knjižnica ugošćuje književnika ili udrugu koji predstavljaju svoju knjigu.  </w:t>
      </w:r>
    </w:p>
    <w:p w14:paraId="448E27D5" w14:textId="77777777" w:rsidR="00100B01" w:rsidRDefault="002949E4" w:rsidP="002910F6">
      <w:pPr>
        <w:pStyle w:val="Bezproreda"/>
        <w:numPr>
          <w:ilvl w:val="0"/>
          <w:numId w:val="15"/>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100B01">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100B01">
        <w:rPr>
          <w:color w:val="000000"/>
          <w:sz w:val="24"/>
          <w:szCs w:val="24"/>
          <w:lang w:eastAsia="hr-HR"/>
        </w:rPr>
        <w:tab/>
      </w:r>
      <w:r w:rsidRPr="002949E4">
        <w:rPr>
          <w:color w:val="000000"/>
          <w:sz w:val="24"/>
          <w:szCs w:val="24"/>
          <w:lang w:eastAsia="hr-HR"/>
        </w:rPr>
        <w:t>zajedništva kroz stvaralački rad</w:t>
      </w:r>
    </w:p>
    <w:p w14:paraId="12076DAE" w14:textId="70DB781E" w:rsidR="002949E4" w:rsidRPr="00100B01" w:rsidRDefault="002949E4" w:rsidP="002910F6">
      <w:pPr>
        <w:pStyle w:val="Bezproreda"/>
        <w:numPr>
          <w:ilvl w:val="0"/>
          <w:numId w:val="15"/>
        </w:numPr>
        <w:spacing w:line="360" w:lineRule="auto"/>
        <w:jc w:val="both"/>
        <w:rPr>
          <w:color w:val="000000"/>
          <w:sz w:val="24"/>
          <w:szCs w:val="24"/>
          <w:lang w:eastAsia="hr-HR"/>
        </w:rPr>
      </w:pPr>
      <w:r w:rsidRPr="00100B01">
        <w:rPr>
          <w:rFonts w:eastAsia="Times New Roman"/>
          <w:color w:val="000000"/>
          <w:sz w:val="24"/>
          <w:szCs w:val="24"/>
          <w:lang w:eastAsia="hr-HR"/>
        </w:rPr>
        <w:t xml:space="preserve">izložbe u izlozima </w:t>
      </w:r>
      <w:r w:rsidRPr="00100B01">
        <w:rPr>
          <w:color w:val="000000"/>
          <w:sz w:val="24"/>
          <w:szCs w:val="24"/>
          <w:lang w:eastAsia="hr-HR"/>
        </w:rPr>
        <w:t xml:space="preserve"> - </w:t>
      </w:r>
      <w:r w:rsidRPr="00100B01">
        <w:rPr>
          <w:rFonts w:eastAsia="Times New Roman"/>
          <w:color w:val="000000"/>
          <w:sz w:val="24"/>
          <w:szCs w:val="24"/>
          <w:lang w:eastAsia="hr-HR"/>
        </w:rPr>
        <w:t xml:space="preserve"> </w:t>
      </w:r>
      <w:r w:rsidRPr="00100B01">
        <w:rPr>
          <w:sz w:val="24"/>
          <w:szCs w:val="24"/>
        </w:rPr>
        <w:t xml:space="preserve">izlaganje radova u  staklenim izlozima, na oba odjela, knjižnica </w:t>
      </w:r>
      <w:r w:rsidR="00100B01">
        <w:rPr>
          <w:sz w:val="24"/>
          <w:szCs w:val="24"/>
        </w:rPr>
        <w:tab/>
      </w:r>
      <w:r w:rsidRPr="00100B01">
        <w:rPr>
          <w:sz w:val="24"/>
          <w:szCs w:val="24"/>
        </w:rPr>
        <w:t xml:space="preserve">funkcionira kao otvorena galerija jer je postavljene izložbe moguće pogledati svaki dan </w:t>
      </w:r>
      <w:r w:rsidR="00100B01">
        <w:rPr>
          <w:sz w:val="24"/>
          <w:szCs w:val="24"/>
        </w:rPr>
        <w:tab/>
      </w:r>
      <w:r w:rsidRPr="00100B01">
        <w:rPr>
          <w:sz w:val="24"/>
          <w:szCs w:val="24"/>
        </w:rPr>
        <w:t>i u svako vrijeme.</w:t>
      </w:r>
    </w:p>
    <w:p w14:paraId="420767A1" w14:textId="77777777" w:rsidR="002949E4" w:rsidRPr="002949E4" w:rsidRDefault="002949E4" w:rsidP="002C113C">
      <w:pPr>
        <w:pStyle w:val="Bezproreda"/>
        <w:spacing w:line="360" w:lineRule="auto"/>
        <w:jc w:val="both"/>
        <w:rPr>
          <w:sz w:val="24"/>
          <w:szCs w:val="24"/>
        </w:rPr>
      </w:pPr>
    </w:p>
    <w:p w14:paraId="0C726A81" w14:textId="77777777" w:rsidR="00542AF6" w:rsidRDefault="00542AF6" w:rsidP="002C113C">
      <w:pPr>
        <w:pStyle w:val="Bezproreda"/>
        <w:spacing w:line="360" w:lineRule="auto"/>
        <w:jc w:val="both"/>
        <w:rPr>
          <w:b/>
          <w:color w:val="000000"/>
          <w:sz w:val="24"/>
          <w:szCs w:val="24"/>
          <w:lang w:eastAsia="hr-HR"/>
        </w:rPr>
      </w:pPr>
    </w:p>
    <w:p w14:paraId="6CEC9B63" w14:textId="17196534" w:rsidR="00100B01" w:rsidRDefault="00100B01" w:rsidP="00100B01">
      <w:pPr>
        <w:pStyle w:val="Bezproreda"/>
        <w:spacing w:line="360" w:lineRule="auto"/>
        <w:jc w:val="both"/>
        <w:rPr>
          <w:b/>
          <w:color w:val="000000"/>
          <w:sz w:val="24"/>
          <w:szCs w:val="24"/>
          <w:lang w:eastAsia="hr-HR"/>
        </w:rPr>
      </w:pPr>
      <w:r>
        <w:rPr>
          <w:b/>
          <w:color w:val="000000"/>
          <w:sz w:val="24"/>
          <w:szCs w:val="24"/>
          <w:lang w:eastAsia="hr-HR"/>
        </w:rPr>
        <w:t>LISTOPAD</w:t>
      </w:r>
      <w:r w:rsidR="00322E34">
        <w:rPr>
          <w:b/>
          <w:color w:val="000000"/>
          <w:sz w:val="24"/>
          <w:szCs w:val="24"/>
          <w:lang w:eastAsia="hr-HR"/>
        </w:rPr>
        <w:t xml:space="preserve"> </w:t>
      </w:r>
      <w:r>
        <w:rPr>
          <w:b/>
          <w:color w:val="000000"/>
          <w:sz w:val="24"/>
          <w:szCs w:val="24"/>
          <w:lang w:eastAsia="hr-HR"/>
        </w:rPr>
        <w:t>- STUDENI – PROSINAC</w:t>
      </w:r>
    </w:p>
    <w:p w14:paraId="278FF0B2" w14:textId="345A2AC0" w:rsidR="002949E4" w:rsidRPr="00100B01" w:rsidRDefault="002949E4" w:rsidP="002910F6">
      <w:pPr>
        <w:pStyle w:val="Bezproreda"/>
        <w:numPr>
          <w:ilvl w:val="0"/>
          <w:numId w:val="16"/>
        </w:numPr>
        <w:spacing w:line="360" w:lineRule="auto"/>
        <w:jc w:val="both"/>
        <w:rPr>
          <w:b/>
          <w:color w:val="000000"/>
          <w:sz w:val="24"/>
          <w:szCs w:val="24"/>
          <w:lang w:eastAsia="hr-HR"/>
        </w:rPr>
      </w:pPr>
      <w:r w:rsidRPr="002949E4">
        <w:rPr>
          <w:sz w:val="24"/>
          <w:szCs w:val="24"/>
        </w:rPr>
        <w:t xml:space="preserve">započinje </w:t>
      </w:r>
      <w:r w:rsidRPr="002949E4">
        <w:rPr>
          <w:b/>
          <w:bCs/>
          <w:sz w:val="24"/>
          <w:szCs w:val="24"/>
        </w:rPr>
        <w:t>Pjesnički natječaj „Josip Prudeus“</w:t>
      </w:r>
      <w:r w:rsidRPr="002949E4">
        <w:rPr>
          <w:sz w:val="24"/>
          <w:szCs w:val="24"/>
        </w:rPr>
        <w:t xml:space="preserve"> - prikupljanje  pristiglih pjesama,  </w:t>
      </w:r>
      <w:r w:rsidR="00100B01">
        <w:rPr>
          <w:sz w:val="24"/>
          <w:szCs w:val="24"/>
        </w:rPr>
        <w:tab/>
      </w:r>
      <w:r w:rsidRPr="002949E4">
        <w:rPr>
          <w:sz w:val="24"/>
          <w:szCs w:val="24"/>
        </w:rPr>
        <w:t xml:space="preserve">sortiranje, slanje žiriju na čitanje. Nakon odabira pjesama za Zbirku, uređivanje za </w:t>
      </w:r>
      <w:r w:rsidR="00100B01">
        <w:rPr>
          <w:sz w:val="24"/>
          <w:szCs w:val="24"/>
        </w:rPr>
        <w:tab/>
      </w:r>
      <w:r w:rsidRPr="002949E4">
        <w:rPr>
          <w:sz w:val="24"/>
          <w:szCs w:val="24"/>
        </w:rPr>
        <w:t xml:space="preserve">grafički dizajn i priprema za tisak. U prosincu  organiziramo </w:t>
      </w:r>
      <w:r w:rsidRPr="002949E4">
        <w:rPr>
          <w:bCs/>
          <w:sz w:val="24"/>
          <w:szCs w:val="24"/>
        </w:rPr>
        <w:t>proglašenje pobjednika</w:t>
      </w:r>
      <w:r w:rsidRPr="002949E4">
        <w:rPr>
          <w:sz w:val="24"/>
          <w:szCs w:val="24"/>
        </w:rPr>
        <w:t xml:space="preserve"> </w:t>
      </w:r>
      <w:r w:rsidR="00100B01">
        <w:rPr>
          <w:sz w:val="24"/>
          <w:szCs w:val="24"/>
        </w:rPr>
        <w:tab/>
      </w:r>
      <w:r w:rsidRPr="002949E4">
        <w:rPr>
          <w:sz w:val="24"/>
          <w:szCs w:val="24"/>
        </w:rPr>
        <w:t xml:space="preserve">natječaja „Josip Prudeus“ te  </w:t>
      </w:r>
      <w:r w:rsidRPr="002949E4">
        <w:rPr>
          <w:bCs/>
          <w:sz w:val="24"/>
          <w:szCs w:val="24"/>
        </w:rPr>
        <w:t>predstavljanje zbirke (izdavačka djelatnost Knjižnice)</w:t>
      </w:r>
      <w:r w:rsidRPr="002949E4">
        <w:rPr>
          <w:sz w:val="24"/>
          <w:szCs w:val="24"/>
        </w:rPr>
        <w:t>.</w:t>
      </w:r>
    </w:p>
    <w:p w14:paraId="581198AE" w14:textId="0E246739" w:rsidR="002949E4" w:rsidRPr="002949E4" w:rsidRDefault="002949E4" w:rsidP="002910F6">
      <w:pPr>
        <w:pStyle w:val="Bezproreda"/>
        <w:numPr>
          <w:ilvl w:val="0"/>
          <w:numId w:val="16"/>
        </w:numPr>
        <w:spacing w:line="360" w:lineRule="auto"/>
        <w:jc w:val="both"/>
        <w:rPr>
          <w:sz w:val="24"/>
          <w:szCs w:val="24"/>
        </w:rPr>
      </w:pPr>
      <w:r w:rsidRPr="002949E4">
        <w:rPr>
          <w:bCs/>
          <w:color w:val="000000"/>
          <w:sz w:val="24"/>
          <w:szCs w:val="24"/>
        </w:rPr>
        <w:t>čitateljski klub P.S.I.Č</w:t>
      </w:r>
      <w:r w:rsidRPr="002949E4">
        <w:rPr>
          <w:color w:val="000000"/>
          <w:sz w:val="24"/>
          <w:szCs w:val="24"/>
        </w:rPr>
        <w:t xml:space="preserve"> - dvije grupe čitatelja koji razgovaraju o pročitanom te povezuju </w:t>
      </w:r>
      <w:r w:rsidR="00100B01">
        <w:rPr>
          <w:color w:val="000000"/>
          <w:sz w:val="24"/>
          <w:szCs w:val="24"/>
        </w:rPr>
        <w:tab/>
      </w:r>
      <w:r w:rsidRPr="002949E4">
        <w:rPr>
          <w:color w:val="000000"/>
          <w:sz w:val="24"/>
          <w:szCs w:val="24"/>
        </w:rPr>
        <w:t xml:space="preserve">s pročitanom knjigom i druge medije – film i kazalište. U sklopu sastanka organizira se  </w:t>
      </w:r>
      <w:r w:rsidR="00100B01">
        <w:rPr>
          <w:color w:val="000000"/>
          <w:sz w:val="24"/>
          <w:szCs w:val="24"/>
        </w:rPr>
        <w:tab/>
      </w:r>
      <w:r w:rsidRPr="002949E4">
        <w:rPr>
          <w:color w:val="000000"/>
          <w:sz w:val="24"/>
          <w:szCs w:val="24"/>
        </w:rPr>
        <w:t>i odlazak na kazališne predstave i filmske projekcije.</w:t>
      </w:r>
    </w:p>
    <w:p w14:paraId="361B3802" w14:textId="56334CA7" w:rsidR="002949E4" w:rsidRPr="002949E4" w:rsidRDefault="002949E4" w:rsidP="002910F6">
      <w:pPr>
        <w:pStyle w:val="Bezproreda"/>
        <w:numPr>
          <w:ilvl w:val="0"/>
          <w:numId w:val="16"/>
        </w:numPr>
        <w:spacing w:line="360" w:lineRule="auto"/>
        <w:jc w:val="both"/>
        <w:rPr>
          <w:color w:val="000000"/>
          <w:sz w:val="24"/>
          <w:szCs w:val="24"/>
          <w:lang w:eastAsia="hr-HR"/>
        </w:rPr>
      </w:pPr>
      <w:r w:rsidRPr="002949E4">
        <w:rPr>
          <w:color w:val="000000"/>
          <w:sz w:val="24"/>
          <w:szCs w:val="24"/>
          <w:lang w:eastAsia="hr-HR"/>
        </w:rPr>
        <w:t xml:space="preserve">uređivanje  i emitiranje  radijskih emisija: </w:t>
      </w:r>
      <w:r w:rsidRPr="002949E4">
        <w:rPr>
          <w:bCs/>
          <w:color w:val="000000"/>
          <w:sz w:val="24"/>
          <w:szCs w:val="24"/>
          <w:lang w:eastAsia="hr-HR"/>
        </w:rPr>
        <w:t>Knjigofon i</w:t>
      </w:r>
      <w:r w:rsidRPr="002949E4">
        <w:rPr>
          <w:color w:val="000000"/>
          <w:sz w:val="24"/>
          <w:szCs w:val="24"/>
          <w:lang w:eastAsia="hr-HR"/>
        </w:rPr>
        <w:t xml:space="preserve"> </w:t>
      </w:r>
      <w:r w:rsidRPr="002949E4">
        <w:rPr>
          <w:bCs/>
          <w:color w:val="000000"/>
          <w:sz w:val="24"/>
          <w:szCs w:val="24"/>
          <w:lang w:eastAsia="hr-HR"/>
        </w:rPr>
        <w:t>Knjigomat</w:t>
      </w:r>
      <w:r w:rsidRPr="002949E4">
        <w:rPr>
          <w:color w:val="000000"/>
          <w:sz w:val="24"/>
          <w:szCs w:val="24"/>
          <w:lang w:eastAsia="hr-HR"/>
        </w:rPr>
        <w:t xml:space="preserve"> u suradnji s Radio </w:t>
      </w:r>
      <w:r w:rsidR="00100B01">
        <w:rPr>
          <w:color w:val="000000"/>
          <w:sz w:val="24"/>
          <w:szCs w:val="24"/>
          <w:lang w:eastAsia="hr-HR"/>
        </w:rPr>
        <w:tab/>
        <w:t>Samoborom</w:t>
      </w:r>
      <w:r w:rsidRPr="002949E4">
        <w:rPr>
          <w:color w:val="000000"/>
          <w:sz w:val="24"/>
          <w:szCs w:val="24"/>
          <w:lang w:eastAsia="hr-HR"/>
        </w:rPr>
        <w:t xml:space="preserve"> </w:t>
      </w:r>
    </w:p>
    <w:p w14:paraId="4D4074AD" w14:textId="5B2B9294" w:rsidR="002949E4" w:rsidRPr="002949E4" w:rsidRDefault="002949E4" w:rsidP="002910F6">
      <w:pPr>
        <w:pStyle w:val="Bezproreda"/>
        <w:numPr>
          <w:ilvl w:val="0"/>
          <w:numId w:val="16"/>
        </w:numPr>
        <w:spacing w:line="360" w:lineRule="auto"/>
        <w:jc w:val="both"/>
        <w:rPr>
          <w:sz w:val="24"/>
          <w:szCs w:val="24"/>
        </w:rPr>
      </w:pPr>
      <w:r w:rsidRPr="002949E4">
        <w:rPr>
          <w:bCs/>
          <w:sz w:val="24"/>
          <w:szCs w:val="24"/>
        </w:rPr>
        <w:t>razgovor s književnikom</w:t>
      </w:r>
      <w:r w:rsidRPr="002949E4">
        <w:rPr>
          <w:b/>
          <w:bCs/>
          <w:sz w:val="24"/>
          <w:szCs w:val="24"/>
        </w:rPr>
        <w:t xml:space="preserve"> </w:t>
      </w:r>
      <w:r w:rsidRPr="002949E4">
        <w:rPr>
          <w:sz w:val="24"/>
          <w:szCs w:val="24"/>
        </w:rPr>
        <w:t xml:space="preserve"> četvrtkom (ponekad i dva ili tri mjesečno) -  program u kojem </w:t>
      </w:r>
      <w:r w:rsidR="00100B01">
        <w:rPr>
          <w:sz w:val="24"/>
          <w:szCs w:val="24"/>
        </w:rPr>
        <w:tab/>
      </w:r>
      <w:r w:rsidRPr="002949E4">
        <w:rPr>
          <w:sz w:val="24"/>
          <w:szCs w:val="24"/>
        </w:rPr>
        <w:t xml:space="preserve">Knjižnica ugošćuje književnika ili udrugu koji predstavljaju svoju knjigu.  </w:t>
      </w:r>
    </w:p>
    <w:p w14:paraId="3CC8E36B" w14:textId="7412C243" w:rsidR="002949E4" w:rsidRPr="002949E4" w:rsidRDefault="002949E4" w:rsidP="002910F6">
      <w:pPr>
        <w:pStyle w:val="Bezproreda"/>
        <w:numPr>
          <w:ilvl w:val="0"/>
          <w:numId w:val="16"/>
        </w:numPr>
        <w:spacing w:line="360" w:lineRule="auto"/>
        <w:jc w:val="both"/>
        <w:rPr>
          <w:color w:val="000000"/>
          <w:sz w:val="24"/>
          <w:szCs w:val="24"/>
          <w:lang w:eastAsia="hr-HR"/>
        </w:rPr>
      </w:pPr>
      <w:r w:rsidRPr="002949E4">
        <w:rPr>
          <w:bCs/>
          <w:color w:val="000000"/>
          <w:sz w:val="24"/>
          <w:szCs w:val="24"/>
          <w:lang w:eastAsia="hr-HR"/>
        </w:rPr>
        <w:t>radionica ručnog rada</w:t>
      </w:r>
      <w:r w:rsidRPr="002949E4">
        <w:rPr>
          <w:color w:val="000000"/>
          <w:sz w:val="24"/>
          <w:szCs w:val="24"/>
          <w:lang w:eastAsia="hr-HR"/>
        </w:rPr>
        <w:t xml:space="preserve"> svaki ponedjeljak popodne –  mjesto susreta, učenja i opuštanja. </w:t>
      </w:r>
      <w:r w:rsidR="0008206B">
        <w:rPr>
          <w:color w:val="000000"/>
          <w:sz w:val="24"/>
          <w:szCs w:val="24"/>
          <w:lang w:eastAsia="hr-HR"/>
        </w:rPr>
        <w:tab/>
      </w:r>
      <w:r w:rsidRPr="002949E4">
        <w:rPr>
          <w:color w:val="000000"/>
          <w:sz w:val="24"/>
          <w:szCs w:val="24"/>
          <w:lang w:eastAsia="hr-HR"/>
        </w:rPr>
        <w:t xml:space="preserve">Cilj radionica je poticati održivost, kreativnost, međugeneracijsko druženje i osjećaj </w:t>
      </w:r>
      <w:r w:rsidR="0008206B">
        <w:rPr>
          <w:color w:val="000000"/>
          <w:sz w:val="24"/>
          <w:szCs w:val="24"/>
          <w:lang w:eastAsia="hr-HR"/>
        </w:rPr>
        <w:tab/>
      </w:r>
      <w:r w:rsidRPr="002949E4">
        <w:rPr>
          <w:color w:val="000000"/>
          <w:sz w:val="24"/>
          <w:szCs w:val="24"/>
          <w:lang w:eastAsia="hr-HR"/>
        </w:rPr>
        <w:t xml:space="preserve">zajedništva kroz stvaralački rad. </w:t>
      </w:r>
    </w:p>
    <w:p w14:paraId="01C96028" w14:textId="77777777" w:rsidR="002949E4" w:rsidRPr="002949E4" w:rsidRDefault="002949E4" w:rsidP="002C113C">
      <w:pPr>
        <w:pStyle w:val="Bezproreda"/>
        <w:spacing w:line="360" w:lineRule="auto"/>
        <w:jc w:val="both"/>
        <w:rPr>
          <w:sz w:val="24"/>
          <w:szCs w:val="24"/>
        </w:rPr>
      </w:pPr>
    </w:p>
    <w:p w14:paraId="257AA1AB" w14:textId="77777777" w:rsidR="002949E4" w:rsidRPr="002949E4" w:rsidRDefault="002949E4" w:rsidP="002C113C">
      <w:pPr>
        <w:pStyle w:val="Bezproreda"/>
        <w:spacing w:line="360" w:lineRule="auto"/>
        <w:jc w:val="both"/>
        <w:rPr>
          <w:sz w:val="24"/>
          <w:szCs w:val="24"/>
        </w:rPr>
      </w:pPr>
    </w:p>
    <w:p w14:paraId="0583F323" w14:textId="77777777" w:rsidR="002949E4" w:rsidRPr="00542AF6" w:rsidRDefault="002949E4" w:rsidP="00E444B0">
      <w:pPr>
        <w:pStyle w:val="Naslov1"/>
        <w:numPr>
          <w:ilvl w:val="0"/>
          <w:numId w:val="0"/>
        </w:numPr>
        <w:ind w:left="432"/>
      </w:pPr>
      <w:bookmarkStart w:id="21" w:name="_Toc216862570"/>
      <w:r w:rsidRPr="00542AF6">
        <w:t>16. PLAN PROGRAMA ODJELA ZA DJECU I MLADE  2026.</w:t>
      </w:r>
      <w:bookmarkEnd w:id="21"/>
    </w:p>
    <w:p w14:paraId="32133D3D" w14:textId="77777777" w:rsidR="002949E4" w:rsidRPr="002949E4" w:rsidRDefault="002949E4" w:rsidP="002C113C">
      <w:pPr>
        <w:pStyle w:val="Bezproreda"/>
        <w:spacing w:line="360" w:lineRule="auto"/>
        <w:jc w:val="both"/>
        <w:rPr>
          <w:b/>
          <w:bCs/>
          <w:sz w:val="24"/>
          <w:szCs w:val="24"/>
        </w:rPr>
      </w:pPr>
    </w:p>
    <w:p w14:paraId="2721177E" w14:textId="77777777" w:rsidR="002949E4" w:rsidRPr="002949E4" w:rsidRDefault="002949E4" w:rsidP="002C113C">
      <w:pPr>
        <w:pStyle w:val="Bezproreda"/>
        <w:spacing w:line="360" w:lineRule="auto"/>
        <w:jc w:val="both"/>
        <w:rPr>
          <w:b/>
          <w:bCs/>
          <w:sz w:val="24"/>
          <w:szCs w:val="24"/>
        </w:rPr>
      </w:pPr>
    </w:p>
    <w:p w14:paraId="3B8EF771" w14:textId="77777777" w:rsidR="002949E4" w:rsidRPr="002949E4" w:rsidRDefault="002949E4" w:rsidP="002C113C">
      <w:pPr>
        <w:pStyle w:val="Bezproreda"/>
        <w:spacing w:line="360" w:lineRule="auto"/>
        <w:jc w:val="both"/>
        <w:rPr>
          <w:b/>
          <w:sz w:val="24"/>
          <w:szCs w:val="24"/>
        </w:rPr>
      </w:pPr>
      <w:r w:rsidRPr="002949E4">
        <w:rPr>
          <w:b/>
          <w:sz w:val="24"/>
          <w:szCs w:val="24"/>
        </w:rPr>
        <w:t>SIJEČANJ</w:t>
      </w:r>
    </w:p>
    <w:p w14:paraId="76B78C81" w14:textId="77777777" w:rsidR="002949E4" w:rsidRPr="002949E4" w:rsidRDefault="002949E4" w:rsidP="002C113C">
      <w:pPr>
        <w:pStyle w:val="Bezproreda"/>
        <w:spacing w:line="360" w:lineRule="auto"/>
        <w:jc w:val="both"/>
        <w:rPr>
          <w:b/>
          <w:sz w:val="24"/>
          <w:szCs w:val="24"/>
        </w:rPr>
      </w:pPr>
    </w:p>
    <w:p w14:paraId="7A9624A0" w14:textId="725A2B17" w:rsidR="002949E4" w:rsidRPr="002949E4" w:rsidRDefault="0008206B" w:rsidP="002910F6">
      <w:pPr>
        <w:pStyle w:val="Bezproreda"/>
        <w:numPr>
          <w:ilvl w:val="0"/>
          <w:numId w:val="17"/>
        </w:numPr>
        <w:spacing w:line="360" w:lineRule="auto"/>
        <w:jc w:val="both"/>
        <w:rPr>
          <w:sz w:val="24"/>
          <w:szCs w:val="24"/>
        </w:rPr>
      </w:pPr>
      <w:r>
        <w:rPr>
          <w:sz w:val="24"/>
          <w:szCs w:val="24"/>
        </w:rPr>
        <w:t>R</w:t>
      </w:r>
      <w:r w:rsidR="002949E4" w:rsidRPr="002949E4">
        <w:rPr>
          <w:sz w:val="24"/>
          <w:szCs w:val="24"/>
        </w:rPr>
        <w:t xml:space="preserve">adionice tijekom školskih praznika: </w:t>
      </w:r>
    </w:p>
    <w:p w14:paraId="6D080063" w14:textId="51DA657F" w:rsidR="002949E4" w:rsidRPr="002949E4" w:rsidRDefault="0008206B" w:rsidP="002C113C">
      <w:pPr>
        <w:pStyle w:val="Bezproreda"/>
        <w:spacing w:line="360" w:lineRule="auto"/>
        <w:jc w:val="both"/>
        <w:rPr>
          <w:sz w:val="24"/>
          <w:szCs w:val="24"/>
        </w:rPr>
      </w:pPr>
      <w:r>
        <w:rPr>
          <w:sz w:val="24"/>
          <w:szCs w:val="24"/>
        </w:rPr>
        <w:tab/>
      </w:r>
      <w:r w:rsidR="002949E4" w:rsidRPr="002949E4">
        <w:rPr>
          <w:sz w:val="24"/>
          <w:szCs w:val="24"/>
        </w:rPr>
        <w:t xml:space="preserve"> radionice kamišibaja - japansko kazalište - pripovijedanje priče</w:t>
      </w:r>
    </w:p>
    <w:p w14:paraId="6703D651" w14:textId="39A5EB99" w:rsidR="002949E4" w:rsidRPr="002949E4" w:rsidRDefault="002949E4" w:rsidP="002C113C">
      <w:pPr>
        <w:pStyle w:val="Bezproreda"/>
        <w:spacing w:line="360" w:lineRule="auto"/>
        <w:jc w:val="both"/>
        <w:rPr>
          <w:sz w:val="24"/>
          <w:szCs w:val="24"/>
        </w:rPr>
      </w:pPr>
      <w:r w:rsidRPr="002949E4">
        <w:rPr>
          <w:sz w:val="24"/>
          <w:szCs w:val="24"/>
        </w:rPr>
        <w:t xml:space="preserve"> </w:t>
      </w:r>
      <w:r w:rsidR="0008206B">
        <w:rPr>
          <w:sz w:val="24"/>
          <w:szCs w:val="24"/>
        </w:rPr>
        <w:tab/>
      </w:r>
      <w:r w:rsidRPr="002949E4">
        <w:rPr>
          <w:sz w:val="24"/>
          <w:szCs w:val="24"/>
        </w:rPr>
        <w:t>pomoću  drvenog  okvira butaja i ilustracija</w:t>
      </w:r>
    </w:p>
    <w:p w14:paraId="1941C11D" w14:textId="52C93CA9" w:rsidR="002949E4" w:rsidRPr="002949E4" w:rsidRDefault="002949E4" w:rsidP="002C113C">
      <w:pPr>
        <w:pStyle w:val="Bezproreda"/>
        <w:spacing w:line="360" w:lineRule="auto"/>
        <w:jc w:val="both"/>
        <w:rPr>
          <w:sz w:val="24"/>
          <w:szCs w:val="24"/>
        </w:rPr>
      </w:pPr>
      <w:r w:rsidRPr="002949E4">
        <w:rPr>
          <w:sz w:val="24"/>
          <w:szCs w:val="24"/>
        </w:rPr>
        <w:t xml:space="preserve"> </w:t>
      </w:r>
      <w:r w:rsidR="0008206B">
        <w:rPr>
          <w:sz w:val="24"/>
          <w:szCs w:val="24"/>
        </w:rPr>
        <w:tab/>
      </w:r>
      <w:r w:rsidRPr="002949E4">
        <w:rPr>
          <w:sz w:val="24"/>
          <w:szCs w:val="24"/>
        </w:rPr>
        <w:t xml:space="preserve">radionice  heklanja - poticanje motoričkih vještina i kreativnosti </w:t>
      </w:r>
    </w:p>
    <w:p w14:paraId="0A9A274B" w14:textId="50DA55AA" w:rsidR="002949E4" w:rsidRPr="002949E4" w:rsidRDefault="002949E4" w:rsidP="002910F6">
      <w:pPr>
        <w:pStyle w:val="Bezproreda"/>
        <w:numPr>
          <w:ilvl w:val="0"/>
          <w:numId w:val="17"/>
        </w:numPr>
        <w:spacing w:line="360" w:lineRule="auto"/>
        <w:jc w:val="both"/>
        <w:rPr>
          <w:sz w:val="24"/>
          <w:szCs w:val="24"/>
        </w:rPr>
      </w:pPr>
      <w:r w:rsidRPr="002949E4">
        <w:rPr>
          <w:sz w:val="24"/>
          <w:szCs w:val="24"/>
        </w:rPr>
        <w:t xml:space="preserve">socioemocionalne radionice - kod djece </w:t>
      </w:r>
      <w:r w:rsidR="00542AF6">
        <w:rPr>
          <w:sz w:val="24"/>
          <w:szCs w:val="24"/>
        </w:rPr>
        <w:t>razvijaju suradničko ponašanje,</w:t>
      </w:r>
      <w:r w:rsidRPr="002949E4">
        <w:rPr>
          <w:sz w:val="24"/>
          <w:szCs w:val="24"/>
        </w:rPr>
        <w:t xml:space="preserve"> empatiju, </w:t>
      </w:r>
      <w:r w:rsidR="0008206B">
        <w:rPr>
          <w:sz w:val="24"/>
          <w:szCs w:val="24"/>
        </w:rPr>
        <w:tab/>
      </w:r>
      <w:r w:rsidRPr="002949E4">
        <w:rPr>
          <w:sz w:val="24"/>
          <w:szCs w:val="24"/>
        </w:rPr>
        <w:t>samopouzdanje</w:t>
      </w:r>
    </w:p>
    <w:p w14:paraId="56E20CBC" w14:textId="26A2221A" w:rsidR="002949E4" w:rsidRDefault="002949E4" w:rsidP="002C113C">
      <w:pPr>
        <w:pStyle w:val="Bezproreda"/>
        <w:spacing w:line="360" w:lineRule="auto"/>
        <w:jc w:val="both"/>
        <w:rPr>
          <w:b/>
          <w:sz w:val="24"/>
          <w:szCs w:val="24"/>
        </w:rPr>
      </w:pPr>
      <w:r w:rsidRPr="00542AF6">
        <w:rPr>
          <w:b/>
          <w:sz w:val="24"/>
          <w:szCs w:val="24"/>
        </w:rPr>
        <w:t xml:space="preserve"> Programi Ususret 200. obljetnici Fašnika:</w:t>
      </w:r>
    </w:p>
    <w:p w14:paraId="35030CFF" w14:textId="018BB44A" w:rsidR="00AB32D5" w:rsidRPr="00AB32D5" w:rsidRDefault="00AB32D5" w:rsidP="00065761">
      <w:pPr>
        <w:pStyle w:val="Bezproreda"/>
        <w:numPr>
          <w:ilvl w:val="0"/>
          <w:numId w:val="38"/>
        </w:numPr>
        <w:spacing w:line="360" w:lineRule="auto"/>
        <w:jc w:val="both"/>
        <w:rPr>
          <w:sz w:val="24"/>
          <w:szCs w:val="24"/>
        </w:rPr>
      </w:pPr>
      <w:r w:rsidRPr="00AB32D5">
        <w:rPr>
          <w:sz w:val="24"/>
          <w:szCs w:val="24"/>
        </w:rPr>
        <w:t>Zabavna povijest Fašnika u Samoboru - predavanje za srednjoškolce -  Tomislav Zagoda</w:t>
      </w:r>
    </w:p>
    <w:p w14:paraId="390F73BF" w14:textId="67903C11" w:rsidR="002949E4" w:rsidRPr="002949E4" w:rsidRDefault="002949E4" w:rsidP="00065761">
      <w:pPr>
        <w:pStyle w:val="Bezproreda"/>
        <w:numPr>
          <w:ilvl w:val="0"/>
          <w:numId w:val="38"/>
        </w:numPr>
        <w:spacing w:line="360" w:lineRule="auto"/>
        <w:jc w:val="both"/>
        <w:rPr>
          <w:color w:val="000000"/>
          <w:sz w:val="24"/>
          <w:szCs w:val="24"/>
        </w:rPr>
      </w:pPr>
      <w:r w:rsidRPr="002949E4">
        <w:rPr>
          <w:color w:val="000000"/>
          <w:sz w:val="24"/>
          <w:szCs w:val="24"/>
        </w:rPr>
        <w:t>radionica izrada maski za djecu od 5 do 7 godina</w:t>
      </w:r>
    </w:p>
    <w:p w14:paraId="20D82BFF" w14:textId="235D596E" w:rsidR="002949E4" w:rsidRPr="002949E4" w:rsidRDefault="002949E4" w:rsidP="00065761">
      <w:pPr>
        <w:pStyle w:val="Bezproreda"/>
        <w:numPr>
          <w:ilvl w:val="0"/>
          <w:numId w:val="38"/>
        </w:numPr>
        <w:spacing w:line="360" w:lineRule="auto"/>
        <w:jc w:val="both"/>
        <w:rPr>
          <w:color w:val="000000"/>
          <w:sz w:val="24"/>
          <w:szCs w:val="24"/>
        </w:rPr>
      </w:pPr>
      <w:r w:rsidRPr="002949E4">
        <w:rPr>
          <w:color w:val="000000"/>
          <w:sz w:val="24"/>
          <w:szCs w:val="24"/>
        </w:rPr>
        <w:t>izložba starih fašničkih plakata iz Zavičajne zbirke knjižnice</w:t>
      </w:r>
    </w:p>
    <w:p w14:paraId="201CA5AA" w14:textId="4F3C9C90" w:rsidR="002949E4" w:rsidRPr="002949E4" w:rsidRDefault="002949E4" w:rsidP="00065761">
      <w:pPr>
        <w:pStyle w:val="Bezproreda"/>
        <w:numPr>
          <w:ilvl w:val="0"/>
          <w:numId w:val="38"/>
        </w:numPr>
        <w:spacing w:line="360" w:lineRule="auto"/>
        <w:jc w:val="both"/>
        <w:rPr>
          <w:color w:val="000000"/>
          <w:sz w:val="24"/>
          <w:szCs w:val="24"/>
        </w:rPr>
      </w:pPr>
      <w:r w:rsidRPr="002949E4">
        <w:rPr>
          <w:color w:val="000000"/>
          <w:sz w:val="24"/>
          <w:szCs w:val="24"/>
        </w:rPr>
        <w:t>Osmisli i napravi svoju masku književnog junaka 7 do 12 godina (radionica izrade kostima)</w:t>
      </w:r>
    </w:p>
    <w:p w14:paraId="060C1DF0" w14:textId="634F24B7" w:rsidR="002949E4" w:rsidRDefault="002949E4" w:rsidP="00065761">
      <w:pPr>
        <w:pStyle w:val="Bezproreda"/>
        <w:numPr>
          <w:ilvl w:val="0"/>
          <w:numId w:val="38"/>
        </w:numPr>
        <w:spacing w:line="360" w:lineRule="auto"/>
        <w:jc w:val="both"/>
        <w:rPr>
          <w:rFonts w:eastAsia="Times New Roman"/>
          <w:sz w:val="24"/>
          <w:szCs w:val="24"/>
          <w:lang w:eastAsia="hr-HR"/>
        </w:rPr>
      </w:pPr>
      <w:r w:rsidRPr="002949E4">
        <w:rPr>
          <w:rFonts w:eastAsia="Times New Roman"/>
          <w:sz w:val="24"/>
          <w:szCs w:val="24"/>
          <w:lang w:eastAsia="hr-HR"/>
        </w:rPr>
        <w:t xml:space="preserve">Vrijeme za nas - radionica za roditelje i stručne suradnike - voditeljica psihologica Vesna Hude. </w:t>
      </w:r>
    </w:p>
    <w:p w14:paraId="1A4B71F7" w14:textId="77777777" w:rsidR="002949E4" w:rsidRPr="002949E4" w:rsidRDefault="002949E4" w:rsidP="002C113C">
      <w:pPr>
        <w:pStyle w:val="Bezproreda"/>
        <w:spacing w:line="360" w:lineRule="auto"/>
        <w:jc w:val="both"/>
        <w:rPr>
          <w:b/>
          <w:bCs/>
          <w:sz w:val="24"/>
          <w:szCs w:val="24"/>
          <w:u w:val="single"/>
        </w:rPr>
      </w:pPr>
    </w:p>
    <w:p w14:paraId="5B5FC434" w14:textId="77777777" w:rsidR="002949E4" w:rsidRPr="002949E4" w:rsidRDefault="002949E4" w:rsidP="002C113C">
      <w:pPr>
        <w:pStyle w:val="Bezproreda"/>
        <w:spacing w:line="360" w:lineRule="auto"/>
        <w:jc w:val="both"/>
        <w:rPr>
          <w:b/>
          <w:sz w:val="24"/>
          <w:szCs w:val="24"/>
        </w:rPr>
      </w:pPr>
      <w:r w:rsidRPr="002949E4">
        <w:rPr>
          <w:b/>
          <w:sz w:val="24"/>
          <w:szCs w:val="24"/>
        </w:rPr>
        <w:t>VELJAČA</w:t>
      </w:r>
    </w:p>
    <w:p w14:paraId="03F6F6EE" w14:textId="77777777" w:rsidR="002949E4" w:rsidRPr="002949E4" w:rsidRDefault="002949E4" w:rsidP="002C113C">
      <w:pPr>
        <w:pStyle w:val="Bezproreda"/>
        <w:spacing w:line="360" w:lineRule="auto"/>
        <w:jc w:val="both"/>
        <w:rPr>
          <w:b/>
          <w:sz w:val="24"/>
          <w:szCs w:val="24"/>
        </w:rPr>
      </w:pPr>
    </w:p>
    <w:p w14:paraId="346BBB7D" w14:textId="19D8E548" w:rsidR="002949E4" w:rsidRPr="002949E4" w:rsidRDefault="002949E4" w:rsidP="00065761">
      <w:pPr>
        <w:pStyle w:val="Bezproreda"/>
        <w:numPr>
          <w:ilvl w:val="0"/>
          <w:numId w:val="40"/>
        </w:numPr>
        <w:spacing w:line="360" w:lineRule="auto"/>
        <w:rPr>
          <w:color w:val="000000"/>
          <w:sz w:val="24"/>
          <w:szCs w:val="24"/>
        </w:rPr>
      </w:pPr>
      <w:r w:rsidRPr="002949E4">
        <w:rPr>
          <w:color w:val="000000"/>
          <w:sz w:val="24"/>
          <w:szCs w:val="24"/>
        </w:rPr>
        <w:t xml:space="preserve">književni susret sa Sanjom Pilić – predstavljanje knjige Maša i maškare </w:t>
      </w:r>
    </w:p>
    <w:p w14:paraId="240478A3" w14:textId="30E0A99D" w:rsidR="002949E4" w:rsidRPr="002949E4" w:rsidRDefault="002949E4" w:rsidP="00065761">
      <w:pPr>
        <w:pStyle w:val="Bezproreda"/>
        <w:numPr>
          <w:ilvl w:val="0"/>
          <w:numId w:val="40"/>
        </w:numPr>
        <w:spacing w:line="360" w:lineRule="auto"/>
        <w:rPr>
          <w:color w:val="000000"/>
          <w:sz w:val="24"/>
          <w:szCs w:val="24"/>
        </w:rPr>
      </w:pPr>
      <w:r w:rsidRPr="002949E4">
        <w:rPr>
          <w:color w:val="000000"/>
          <w:sz w:val="24"/>
          <w:szCs w:val="24"/>
        </w:rPr>
        <w:t>razgo</w:t>
      </w:r>
      <w:r w:rsidR="004C4BF6">
        <w:rPr>
          <w:color w:val="000000"/>
          <w:sz w:val="24"/>
          <w:szCs w:val="24"/>
        </w:rPr>
        <w:t>vor sa fašničkim likom – Srakom</w:t>
      </w:r>
      <w:r w:rsidRPr="002949E4">
        <w:rPr>
          <w:color w:val="000000"/>
          <w:sz w:val="24"/>
          <w:szCs w:val="24"/>
        </w:rPr>
        <w:t xml:space="preserve"> </w:t>
      </w:r>
    </w:p>
    <w:p w14:paraId="5A94D0F7" w14:textId="35D7B730" w:rsidR="002949E4" w:rsidRPr="002949E4" w:rsidRDefault="002949E4" w:rsidP="00065761">
      <w:pPr>
        <w:pStyle w:val="Bezproreda"/>
        <w:numPr>
          <w:ilvl w:val="0"/>
          <w:numId w:val="40"/>
        </w:numPr>
        <w:spacing w:line="360" w:lineRule="auto"/>
        <w:rPr>
          <w:sz w:val="24"/>
          <w:szCs w:val="24"/>
        </w:rPr>
      </w:pPr>
      <w:r w:rsidRPr="002949E4">
        <w:rPr>
          <w:sz w:val="24"/>
          <w:szCs w:val="24"/>
        </w:rPr>
        <w:t>sudjelovanje kao grupna maska  Gradske knjižnice Samobor na Fašniku</w:t>
      </w:r>
    </w:p>
    <w:p w14:paraId="1A218613" w14:textId="5286893A" w:rsidR="002949E4" w:rsidRPr="002949E4" w:rsidRDefault="002949E4" w:rsidP="00065761">
      <w:pPr>
        <w:pStyle w:val="Bezproreda"/>
        <w:numPr>
          <w:ilvl w:val="0"/>
          <w:numId w:val="40"/>
        </w:numPr>
        <w:spacing w:line="360" w:lineRule="auto"/>
        <w:rPr>
          <w:rFonts w:eastAsia="Times New Roman"/>
          <w:sz w:val="24"/>
          <w:szCs w:val="24"/>
          <w:lang w:eastAsia="hr-HR"/>
        </w:rPr>
      </w:pPr>
      <w:r w:rsidRPr="002949E4">
        <w:rPr>
          <w:rFonts w:eastAsia="Times New Roman"/>
          <w:sz w:val="24"/>
          <w:szCs w:val="24"/>
          <w:lang w:eastAsia="hr-HR"/>
        </w:rPr>
        <w:t>- satovi lektire - lektira na drugačiji način- obrađujemo lektirne naslove na   kreativan i zanimljiv način kroz k</w:t>
      </w:r>
      <w:r w:rsidR="004C4BF6">
        <w:rPr>
          <w:rFonts w:eastAsia="Times New Roman"/>
          <w:sz w:val="24"/>
          <w:szCs w:val="24"/>
          <w:lang w:eastAsia="hr-HR"/>
        </w:rPr>
        <w:t>vizove, glumu,  edukativne igre</w:t>
      </w:r>
    </w:p>
    <w:p w14:paraId="1321416D" w14:textId="2F9B8D65" w:rsidR="002949E4" w:rsidRPr="002949E4" w:rsidRDefault="002949E4" w:rsidP="00065761">
      <w:pPr>
        <w:pStyle w:val="Bezproreda"/>
        <w:numPr>
          <w:ilvl w:val="0"/>
          <w:numId w:val="40"/>
        </w:numPr>
        <w:spacing w:line="360" w:lineRule="auto"/>
        <w:rPr>
          <w:rFonts w:eastAsia="Times New Roman"/>
          <w:sz w:val="24"/>
          <w:szCs w:val="24"/>
          <w:lang w:eastAsia="hr-HR"/>
        </w:rPr>
      </w:pPr>
      <w:r w:rsidRPr="002949E4">
        <w:rPr>
          <w:rFonts w:eastAsia="Times New Roman"/>
          <w:sz w:val="24"/>
          <w:szCs w:val="24"/>
          <w:lang w:eastAsia="hr-HR"/>
        </w:rPr>
        <w:t>Vrijeme za nas - radionica za roditelje i stručne suradnike - vodi</w:t>
      </w:r>
      <w:r w:rsidR="004C4BF6">
        <w:rPr>
          <w:rFonts w:eastAsia="Times New Roman"/>
          <w:sz w:val="24"/>
          <w:szCs w:val="24"/>
          <w:lang w:eastAsia="hr-HR"/>
        </w:rPr>
        <w:t>teljica  psihologica Vesna Hude</w:t>
      </w:r>
      <w:r w:rsidRPr="002949E4">
        <w:rPr>
          <w:rFonts w:eastAsia="Times New Roman"/>
          <w:sz w:val="24"/>
          <w:szCs w:val="24"/>
          <w:lang w:eastAsia="hr-HR"/>
        </w:rPr>
        <w:t xml:space="preserve"> </w:t>
      </w:r>
    </w:p>
    <w:p w14:paraId="7DD7A0C0" w14:textId="7D8C372D" w:rsidR="002949E4" w:rsidRPr="002949E4" w:rsidRDefault="002949E4" w:rsidP="00065761">
      <w:pPr>
        <w:pStyle w:val="Bezproreda"/>
        <w:numPr>
          <w:ilvl w:val="0"/>
          <w:numId w:val="40"/>
        </w:numPr>
        <w:spacing w:line="360" w:lineRule="auto"/>
        <w:rPr>
          <w:rFonts w:eastAsia="Times New Roman"/>
          <w:sz w:val="24"/>
          <w:szCs w:val="24"/>
          <w:lang w:eastAsia="hr-HR"/>
        </w:rPr>
      </w:pPr>
      <w:r w:rsidRPr="002949E4">
        <w:rPr>
          <w:rFonts w:eastAsia="Times New Roman"/>
          <w:sz w:val="24"/>
          <w:szCs w:val="24"/>
          <w:lang w:eastAsia="hr-HR"/>
        </w:rPr>
        <w:t>Cmoljček Samoborček - odlazak knjižničara u dječje vrtiće, čitanje priča i  predstavljanje naših slikovnica: Cmoljac zna gdje stanuje knjižnica,  Cmoljac i Mica Bobica</w:t>
      </w:r>
    </w:p>
    <w:p w14:paraId="543EE1C1" w14:textId="072DB13D" w:rsidR="002949E4" w:rsidRPr="002949E4" w:rsidRDefault="002949E4" w:rsidP="00065761">
      <w:pPr>
        <w:pStyle w:val="Bezproreda"/>
        <w:numPr>
          <w:ilvl w:val="0"/>
          <w:numId w:val="40"/>
        </w:numPr>
        <w:spacing w:line="360" w:lineRule="auto"/>
        <w:rPr>
          <w:sz w:val="24"/>
          <w:szCs w:val="24"/>
        </w:rPr>
      </w:pPr>
      <w:r w:rsidRPr="002949E4">
        <w:rPr>
          <w:rFonts w:eastAsia="Times New Roman"/>
          <w:sz w:val="24"/>
          <w:szCs w:val="24"/>
          <w:lang w:eastAsia="hr-HR"/>
        </w:rPr>
        <w:t>organizirani posjeti djece dječjih vrtića - razgovor o dogovorenoj temi, čitanje priča</w:t>
      </w:r>
      <w:r w:rsidR="004C4BF6">
        <w:rPr>
          <w:rFonts w:eastAsia="Times New Roman"/>
          <w:sz w:val="24"/>
          <w:szCs w:val="24"/>
          <w:lang w:eastAsia="hr-HR"/>
        </w:rPr>
        <w:t>, igranje, crtanje</w:t>
      </w:r>
    </w:p>
    <w:p w14:paraId="0B679AA2" w14:textId="7EF5163F" w:rsidR="002949E4" w:rsidRPr="002949E4" w:rsidRDefault="002949E4" w:rsidP="00065761">
      <w:pPr>
        <w:pStyle w:val="Bezproreda"/>
        <w:numPr>
          <w:ilvl w:val="0"/>
          <w:numId w:val="40"/>
        </w:numPr>
        <w:spacing w:line="360" w:lineRule="auto"/>
        <w:rPr>
          <w:sz w:val="24"/>
          <w:szCs w:val="24"/>
        </w:rPr>
      </w:pPr>
      <w:r w:rsidRPr="002949E4">
        <w:rPr>
          <w:rFonts w:eastAsia="Times New Roman"/>
          <w:sz w:val="24"/>
          <w:szCs w:val="24"/>
          <w:lang w:eastAsia="hr-HR"/>
        </w:rPr>
        <w:t>organizirani posjeti djece osnovnih škola razgovor o dogovoren</w:t>
      </w:r>
      <w:r w:rsidR="004C4BF6">
        <w:rPr>
          <w:rFonts w:eastAsia="Times New Roman"/>
          <w:sz w:val="24"/>
          <w:szCs w:val="24"/>
          <w:lang w:eastAsia="hr-HR"/>
        </w:rPr>
        <w:t>oj temi, čitanje priča, kvizovi</w:t>
      </w:r>
    </w:p>
    <w:p w14:paraId="20A3F373" w14:textId="1B636BB8" w:rsidR="002949E4" w:rsidRPr="002949E4" w:rsidRDefault="002949E4" w:rsidP="00065761">
      <w:pPr>
        <w:pStyle w:val="Bezproreda"/>
        <w:numPr>
          <w:ilvl w:val="0"/>
          <w:numId w:val="40"/>
        </w:numPr>
        <w:spacing w:line="360" w:lineRule="auto"/>
        <w:rPr>
          <w:rFonts w:eastAsia="Times New Roman"/>
          <w:sz w:val="24"/>
          <w:szCs w:val="24"/>
          <w:lang w:eastAsia="hr-HR"/>
        </w:rPr>
      </w:pPr>
      <w:r w:rsidRPr="002949E4">
        <w:rPr>
          <w:rFonts w:eastAsia="Times New Roman"/>
          <w:sz w:val="24"/>
          <w:szCs w:val="24"/>
          <w:lang w:eastAsia="hr-HR"/>
        </w:rPr>
        <w:t>bibliotečni satovi- djeca uče pravila knjižnice, knjižnični fond, slušaju priču o našoj knjižnici Cmoljac zna, uče pravila o posuđivanju, čuvanju</w:t>
      </w:r>
      <w:r w:rsidR="004C4BF6">
        <w:rPr>
          <w:rFonts w:eastAsia="Times New Roman"/>
          <w:sz w:val="24"/>
          <w:szCs w:val="24"/>
          <w:lang w:eastAsia="hr-HR"/>
        </w:rPr>
        <w:t xml:space="preserve"> knjiga i ponašanju u knjižnici</w:t>
      </w:r>
    </w:p>
    <w:p w14:paraId="4CBF37E7" w14:textId="50283CFF" w:rsidR="002949E4" w:rsidRPr="002949E4" w:rsidRDefault="002949E4" w:rsidP="00065761">
      <w:pPr>
        <w:pStyle w:val="Bezproreda"/>
        <w:numPr>
          <w:ilvl w:val="0"/>
          <w:numId w:val="40"/>
        </w:numPr>
        <w:spacing w:line="360" w:lineRule="auto"/>
        <w:rPr>
          <w:color w:val="000000"/>
          <w:sz w:val="24"/>
          <w:szCs w:val="24"/>
        </w:rPr>
      </w:pPr>
      <w:r w:rsidRPr="002949E4">
        <w:rPr>
          <w:rStyle w:val="Naglaeno"/>
          <w:b w:val="0"/>
          <w:color w:val="000000"/>
          <w:sz w:val="24"/>
          <w:szCs w:val="24"/>
        </w:rPr>
        <w:t>14. veljače Međunarodni dan darivanja knjigom-  sudjelovanje u  akciji darivanja knjiga  „Čitam, dam, sretan sam - svoju knjigu daruj i tuđe srce</w:t>
      </w:r>
      <w:r w:rsidRPr="002949E4">
        <w:rPr>
          <w:rStyle w:val="Naglaeno"/>
          <w:color w:val="666666"/>
          <w:sz w:val="24"/>
          <w:szCs w:val="24"/>
        </w:rPr>
        <w:t xml:space="preserve"> </w:t>
      </w:r>
      <w:r w:rsidRPr="002949E4">
        <w:rPr>
          <w:rStyle w:val="Naglaeno"/>
          <w:b w:val="0"/>
          <w:color w:val="000000"/>
          <w:sz w:val="24"/>
          <w:szCs w:val="24"/>
        </w:rPr>
        <w:t>obraduj!''</w:t>
      </w:r>
      <w:r w:rsidRPr="002949E4">
        <w:rPr>
          <w:rStyle w:val="Naglaeno"/>
          <w:color w:val="666666"/>
          <w:sz w:val="24"/>
          <w:szCs w:val="24"/>
        </w:rPr>
        <w:t xml:space="preserve"> - </w:t>
      </w:r>
      <w:r w:rsidRPr="002949E4">
        <w:rPr>
          <w:color w:val="000000"/>
          <w:sz w:val="24"/>
          <w:szCs w:val="24"/>
        </w:rPr>
        <w:t>u suradnji s  korisnicima  prikupljamo knjiga i slikov</w:t>
      </w:r>
      <w:r w:rsidR="004C4BF6">
        <w:rPr>
          <w:color w:val="000000"/>
          <w:sz w:val="24"/>
          <w:szCs w:val="24"/>
        </w:rPr>
        <w:t>nica i darujemo potrebitima</w:t>
      </w:r>
    </w:p>
    <w:p w14:paraId="68EC0989" w14:textId="3D033A86" w:rsidR="00542AF6" w:rsidRDefault="00542AF6" w:rsidP="002C113C">
      <w:pPr>
        <w:pStyle w:val="Bezproreda"/>
        <w:spacing w:line="360" w:lineRule="auto"/>
        <w:jc w:val="both"/>
        <w:rPr>
          <w:color w:val="000000"/>
          <w:sz w:val="24"/>
          <w:szCs w:val="24"/>
        </w:rPr>
      </w:pPr>
    </w:p>
    <w:p w14:paraId="3FE8F9C7" w14:textId="77777777" w:rsidR="0008206B" w:rsidRPr="002949E4" w:rsidRDefault="0008206B" w:rsidP="002C113C">
      <w:pPr>
        <w:pStyle w:val="Bezproreda"/>
        <w:spacing w:line="360" w:lineRule="auto"/>
        <w:jc w:val="both"/>
        <w:rPr>
          <w:color w:val="000000"/>
          <w:sz w:val="24"/>
          <w:szCs w:val="24"/>
        </w:rPr>
      </w:pPr>
    </w:p>
    <w:p w14:paraId="2656973A" w14:textId="77777777" w:rsidR="0008206B" w:rsidRDefault="0008206B" w:rsidP="0008206B">
      <w:pPr>
        <w:pStyle w:val="Bezproreda"/>
        <w:spacing w:line="360" w:lineRule="auto"/>
        <w:jc w:val="both"/>
        <w:rPr>
          <w:b/>
          <w:sz w:val="24"/>
          <w:szCs w:val="24"/>
        </w:rPr>
      </w:pPr>
      <w:r>
        <w:rPr>
          <w:b/>
          <w:sz w:val="24"/>
          <w:szCs w:val="24"/>
        </w:rPr>
        <w:t>OŽUJAK</w:t>
      </w:r>
    </w:p>
    <w:p w14:paraId="732AF085" w14:textId="6A332299" w:rsidR="0008206B" w:rsidRPr="0008206B" w:rsidRDefault="002949E4" w:rsidP="002910F6">
      <w:pPr>
        <w:pStyle w:val="Bezproreda"/>
        <w:numPr>
          <w:ilvl w:val="0"/>
          <w:numId w:val="17"/>
        </w:numPr>
        <w:spacing w:line="360" w:lineRule="auto"/>
        <w:jc w:val="both"/>
        <w:rPr>
          <w:b/>
          <w:sz w:val="24"/>
          <w:szCs w:val="24"/>
        </w:rPr>
      </w:pPr>
      <w:r w:rsidRPr="00542AF6">
        <w:rPr>
          <w:b/>
          <w:bCs/>
          <w:sz w:val="24"/>
          <w:szCs w:val="24"/>
        </w:rPr>
        <w:t>Tjedan  Volim prirodu</w:t>
      </w:r>
      <w:r w:rsidRPr="002949E4">
        <w:rPr>
          <w:b/>
          <w:sz w:val="24"/>
          <w:szCs w:val="24"/>
        </w:rPr>
        <w:t xml:space="preserve"> - </w:t>
      </w:r>
      <w:r w:rsidRPr="002949E4">
        <w:rPr>
          <w:sz w:val="24"/>
          <w:szCs w:val="24"/>
        </w:rPr>
        <w:t xml:space="preserve">cilj programa - objediniti edukativna predavanja i radionice </w:t>
      </w:r>
      <w:r w:rsidR="0008206B">
        <w:rPr>
          <w:sz w:val="24"/>
          <w:szCs w:val="24"/>
        </w:rPr>
        <w:tab/>
      </w:r>
      <w:r w:rsidRPr="002949E4">
        <w:rPr>
          <w:sz w:val="24"/>
          <w:szCs w:val="24"/>
        </w:rPr>
        <w:t xml:space="preserve">posvećene prirodi u jednu cjelinu. Sa željom da program potakne i proaktivno </w:t>
      </w:r>
      <w:r w:rsidR="0008206B">
        <w:rPr>
          <w:sz w:val="24"/>
          <w:szCs w:val="24"/>
        </w:rPr>
        <w:tab/>
      </w:r>
      <w:r w:rsidRPr="002949E4">
        <w:rPr>
          <w:sz w:val="24"/>
          <w:szCs w:val="24"/>
        </w:rPr>
        <w:t>djelovanje kod djece i mladih, njegujemo suradnj</w:t>
      </w:r>
      <w:r w:rsidR="0008206B">
        <w:rPr>
          <w:sz w:val="24"/>
          <w:szCs w:val="24"/>
        </w:rPr>
        <w:t>u</w:t>
      </w:r>
      <w:r w:rsidRPr="002949E4">
        <w:rPr>
          <w:sz w:val="24"/>
          <w:szCs w:val="24"/>
        </w:rPr>
        <w:t xml:space="preserve"> s</w:t>
      </w:r>
      <w:r w:rsidR="0008206B">
        <w:rPr>
          <w:sz w:val="24"/>
          <w:szCs w:val="24"/>
        </w:rPr>
        <w:t xml:space="preserve"> Nacionalnim parkovima prirode, </w:t>
      </w:r>
      <w:r w:rsidR="0008206B">
        <w:rPr>
          <w:sz w:val="24"/>
          <w:szCs w:val="24"/>
        </w:rPr>
        <w:tab/>
        <w:t xml:space="preserve">Parkovima prirode i Javnim ustanovama koje rade na zaštiti prirode, također </w:t>
      </w:r>
      <w:r w:rsidR="0008206B">
        <w:rPr>
          <w:sz w:val="24"/>
          <w:szCs w:val="24"/>
        </w:rPr>
        <w:tab/>
        <w:t xml:space="preserve">surađujemo s ekološkim proizvođačima i poduzetnicima s ciljem promoviranja </w:t>
      </w:r>
      <w:r w:rsidR="0008206B">
        <w:rPr>
          <w:sz w:val="24"/>
          <w:szCs w:val="24"/>
        </w:rPr>
        <w:tab/>
        <w:t xml:space="preserve">„zelenijeg i eko života“, s </w:t>
      </w:r>
      <w:r w:rsidRPr="002949E4">
        <w:rPr>
          <w:sz w:val="24"/>
          <w:szCs w:val="24"/>
        </w:rPr>
        <w:t xml:space="preserve">udrugama civilnog društva i sportskim klubovima koji promiču </w:t>
      </w:r>
      <w:r w:rsidR="0008206B">
        <w:rPr>
          <w:sz w:val="24"/>
          <w:szCs w:val="24"/>
        </w:rPr>
        <w:tab/>
      </w:r>
      <w:r w:rsidRPr="002949E4">
        <w:rPr>
          <w:sz w:val="24"/>
          <w:szCs w:val="24"/>
        </w:rPr>
        <w:t xml:space="preserve">boravak i bavljenje sportom na otvorenom kao npr.: planinarenje, biciklizam, </w:t>
      </w:r>
      <w:r w:rsidR="0008206B">
        <w:rPr>
          <w:sz w:val="24"/>
          <w:szCs w:val="24"/>
        </w:rPr>
        <w:tab/>
      </w:r>
      <w:r w:rsidRPr="002949E4">
        <w:rPr>
          <w:sz w:val="24"/>
          <w:szCs w:val="24"/>
        </w:rPr>
        <w:t>orijentacijsko trčanje, alpinizam i speleologija, izviđači.</w:t>
      </w:r>
      <w:r w:rsidRPr="002949E4">
        <w:rPr>
          <w:b/>
          <w:sz w:val="24"/>
          <w:szCs w:val="24"/>
        </w:rPr>
        <w:t xml:space="preserve"> </w:t>
      </w:r>
      <w:r w:rsidRPr="002949E4">
        <w:rPr>
          <w:bCs/>
          <w:sz w:val="24"/>
          <w:szCs w:val="24"/>
        </w:rPr>
        <w:t xml:space="preserve">Organiziramo </w:t>
      </w:r>
      <w:r w:rsidRPr="002949E4">
        <w:rPr>
          <w:sz w:val="24"/>
          <w:szCs w:val="24"/>
        </w:rPr>
        <w:t>eduk</w:t>
      </w:r>
      <w:r w:rsidR="0008206B">
        <w:rPr>
          <w:sz w:val="24"/>
          <w:szCs w:val="24"/>
        </w:rPr>
        <w:t xml:space="preserve">ativna </w:t>
      </w:r>
      <w:r w:rsidR="0008206B">
        <w:rPr>
          <w:sz w:val="24"/>
          <w:szCs w:val="24"/>
        </w:rPr>
        <w:tab/>
        <w:t xml:space="preserve">predavanja, prezentacije, </w:t>
      </w:r>
      <w:r w:rsidRPr="002949E4">
        <w:rPr>
          <w:sz w:val="24"/>
          <w:szCs w:val="24"/>
        </w:rPr>
        <w:t>praktične radionice</w:t>
      </w:r>
      <w:r w:rsidR="0008206B">
        <w:rPr>
          <w:sz w:val="24"/>
          <w:szCs w:val="24"/>
        </w:rPr>
        <w:t xml:space="preserve"> vrtlarenja i učenja o biljkama, a </w:t>
      </w:r>
      <w:r w:rsidR="0008206B">
        <w:rPr>
          <w:sz w:val="24"/>
          <w:szCs w:val="24"/>
        </w:rPr>
        <w:tab/>
        <w:t xml:space="preserve">priređujemo i on-line kviz s temom Tjedna na posebnoj web stranici </w:t>
      </w:r>
      <w:hyperlink r:id="rId11" w:history="1">
        <w:r w:rsidR="0008206B" w:rsidRPr="00963360">
          <w:rPr>
            <w:rStyle w:val="Hiperveza"/>
            <w:sz w:val="24"/>
            <w:szCs w:val="24"/>
          </w:rPr>
          <w:t>www.gks.hr</w:t>
        </w:r>
      </w:hyperlink>
      <w:r w:rsidR="0008206B">
        <w:rPr>
          <w:sz w:val="24"/>
          <w:szCs w:val="24"/>
        </w:rPr>
        <w:t xml:space="preserve"> </w:t>
      </w:r>
    </w:p>
    <w:p w14:paraId="7786930A" w14:textId="553542AD" w:rsidR="002949E4" w:rsidRPr="0008206B" w:rsidRDefault="0008206B" w:rsidP="0008206B">
      <w:pPr>
        <w:pStyle w:val="Bezproreda"/>
        <w:spacing w:line="360" w:lineRule="auto"/>
        <w:ind w:left="720"/>
        <w:jc w:val="both"/>
        <w:rPr>
          <w:sz w:val="24"/>
          <w:szCs w:val="24"/>
        </w:rPr>
      </w:pPr>
      <w:r w:rsidRPr="0008206B">
        <w:rPr>
          <w:bCs/>
          <w:sz w:val="24"/>
          <w:szCs w:val="24"/>
        </w:rPr>
        <w:t>U 2026. planiramo uvesti i potpuno novu uslugu, Knjižnicu sjemenja, u suradnji s Gradskom knjižnicom Rijeka</w:t>
      </w:r>
      <w:r>
        <w:rPr>
          <w:bCs/>
          <w:sz w:val="24"/>
          <w:szCs w:val="24"/>
        </w:rPr>
        <w:t xml:space="preserve">, </w:t>
      </w:r>
      <w:r w:rsidRPr="0008206B">
        <w:rPr>
          <w:bCs/>
          <w:sz w:val="24"/>
          <w:szCs w:val="24"/>
        </w:rPr>
        <w:t>Goriškom knjižnicom Franceta Bevka iz Novog Mesta, Slovenija koji su</w:t>
      </w:r>
      <w:r>
        <w:rPr>
          <w:bCs/>
          <w:sz w:val="24"/>
          <w:szCs w:val="24"/>
        </w:rPr>
        <w:t xml:space="preserve"> ujedno i začetnici ideje „knjižnice sjemenja“. Tom uslugom, koju ćemo promovirati u Tjednu VP, ćemo omogućiti svim korisnicima razmjenu i dostupnost sjemenja. Planiramo i suradnju s POU Samobor i njihovim programom za obrazovanje odraslih</w:t>
      </w:r>
    </w:p>
    <w:p w14:paraId="00C3F167" w14:textId="133BCA8D" w:rsidR="002949E4" w:rsidRPr="002949E4" w:rsidRDefault="002949E4" w:rsidP="002910F6">
      <w:pPr>
        <w:pStyle w:val="Bezproreda"/>
        <w:numPr>
          <w:ilvl w:val="0"/>
          <w:numId w:val="17"/>
        </w:numPr>
        <w:spacing w:line="360" w:lineRule="auto"/>
        <w:jc w:val="both"/>
        <w:rPr>
          <w:b/>
          <w:sz w:val="24"/>
          <w:szCs w:val="24"/>
        </w:rPr>
      </w:pPr>
      <w:r w:rsidRPr="00542AF6">
        <w:rPr>
          <w:b/>
          <w:bCs/>
          <w:sz w:val="24"/>
          <w:szCs w:val="24"/>
        </w:rPr>
        <w:t>Smotra pripovijedanja Logos</w:t>
      </w:r>
      <w:r w:rsidRPr="002949E4">
        <w:rPr>
          <w:b/>
          <w:sz w:val="24"/>
          <w:szCs w:val="24"/>
        </w:rPr>
        <w:t xml:space="preserve"> – </w:t>
      </w:r>
      <w:r w:rsidRPr="002949E4">
        <w:rPr>
          <w:color w:val="001D35"/>
          <w:sz w:val="24"/>
          <w:szCs w:val="24"/>
          <w:shd w:val="clear" w:color="auto" w:fill="FFFFFF"/>
        </w:rPr>
        <w:t xml:space="preserve">u  suradnji s Hrvatskim društvom za pripovijedanje </w:t>
      </w:r>
      <w:r w:rsidR="0008206B">
        <w:rPr>
          <w:color w:val="001D35"/>
          <w:sz w:val="24"/>
          <w:szCs w:val="24"/>
          <w:shd w:val="clear" w:color="auto" w:fill="FFFFFF"/>
        </w:rPr>
        <w:tab/>
      </w:r>
      <w:r w:rsidRPr="002949E4">
        <w:rPr>
          <w:color w:val="001D35"/>
          <w:sz w:val="24"/>
          <w:szCs w:val="24"/>
          <w:shd w:val="clear" w:color="auto" w:fill="FFFFFF"/>
        </w:rPr>
        <w:t xml:space="preserve">"Logos" iz Varaždina organiziramo Smotru pripovijedanja "Logos". Smotra potiče </w:t>
      </w:r>
      <w:r w:rsidR="0008206B">
        <w:rPr>
          <w:color w:val="001D35"/>
          <w:sz w:val="24"/>
          <w:szCs w:val="24"/>
          <w:shd w:val="clear" w:color="auto" w:fill="FFFFFF"/>
        </w:rPr>
        <w:tab/>
      </w:r>
      <w:r w:rsidRPr="002949E4">
        <w:rPr>
          <w:color w:val="001D35"/>
          <w:sz w:val="24"/>
          <w:szCs w:val="24"/>
          <w:shd w:val="clear" w:color="auto" w:fill="FFFFFF"/>
        </w:rPr>
        <w:t xml:space="preserve">očuvanje kulturne baštine i vještine pripovijedanja, a okuplja djecu i mlade </w:t>
      </w:r>
      <w:r w:rsidR="0008206B">
        <w:rPr>
          <w:color w:val="001D35"/>
          <w:sz w:val="24"/>
          <w:szCs w:val="24"/>
          <w:shd w:val="clear" w:color="auto" w:fill="FFFFFF"/>
        </w:rPr>
        <w:tab/>
      </w:r>
      <w:r w:rsidRPr="002949E4">
        <w:rPr>
          <w:color w:val="001D35"/>
          <w:sz w:val="24"/>
          <w:szCs w:val="24"/>
          <w:shd w:val="clear" w:color="auto" w:fill="FFFFFF"/>
        </w:rPr>
        <w:t>osnovnoškolskog uzrasta sa područja Samobora i okolice. </w:t>
      </w:r>
    </w:p>
    <w:p w14:paraId="7810BF2D" w14:textId="61510527" w:rsidR="002949E4" w:rsidRPr="002949E4" w:rsidRDefault="002949E4" w:rsidP="002910F6">
      <w:pPr>
        <w:pStyle w:val="Bezproreda"/>
        <w:numPr>
          <w:ilvl w:val="0"/>
          <w:numId w:val="17"/>
        </w:numPr>
        <w:spacing w:line="360" w:lineRule="auto"/>
        <w:jc w:val="both"/>
        <w:rPr>
          <w:rFonts w:eastAsia="Times New Roman"/>
          <w:sz w:val="24"/>
          <w:szCs w:val="24"/>
          <w:lang w:eastAsia="hr-HR"/>
        </w:rPr>
      </w:pPr>
      <w:r w:rsidRPr="002949E4">
        <w:rPr>
          <w:rFonts w:eastAsia="Times New Roman"/>
          <w:sz w:val="24"/>
          <w:szCs w:val="24"/>
          <w:lang w:eastAsia="hr-HR"/>
        </w:rPr>
        <w:t xml:space="preserve">satovi lektire - lektira na drugačiji način- obrađujemo lektirne naslove na kreativan i </w:t>
      </w:r>
      <w:r w:rsidR="0008206B">
        <w:rPr>
          <w:rFonts w:eastAsia="Times New Roman"/>
          <w:sz w:val="24"/>
          <w:szCs w:val="24"/>
          <w:lang w:eastAsia="hr-HR"/>
        </w:rPr>
        <w:tab/>
      </w:r>
      <w:r w:rsidRPr="002949E4">
        <w:rPr>
          <w:rFonts w:eastAsia="Times New Roman"/>
          <w:sz w:val="24"/>
          <w:szCs w:val="24"/>
          <w:lang w:eastAsia="hr-HR"/>
        </w:rPr>
        <w:t>zanimljiv način kroz kvizove, glumu, igre.</w:t>
      </w:r>
    </w:p>
    <w:p w14:paraId="35831B7C" w14:textId="79D7A73C" w:rsidR="002949E4" w:rsidRPr="002949E4" w:rsidRDefault="002949E4" w:rsidP="002910F6">
      <w:pPr>
        <w:pStyle w:val="Bezproreda"/>
        <w:numPr>
          <w:ilvl w:val="0"/>
          <w:numId w:val="17"/>
        </w:numPr>
        <w:spacing w:line="360" w:lineRule="auto"/>
        <w:jc w:val="both"/>
        <w:rPr>
          <w:rFonts w:eastAsia="Times New Roman"/>
          <w:sz w:val="24"/>
          <w:szCs w:val="24"/>
          <w:lang w:eastAsia="hr-HR"/>
        </w:rPr>
      </w:pPr>
      <w:r w:rsidRPr="002949E4">
        <w:rPr>
          <w:rFonts w:eastAsia="Times New Roman"/>
          <w:sz w:val="24"/>
          <w:szCs w:val="24"/>
          <w:lang w:eastAsia="hr-HR"/>
        </w:rPr>
        <w:t xml:space="preserve">Cmoljček Samoborček - odlazak knjižničara u dječje vrtiće, čitanje priča,   predstavljanje </w:t>
      </w:r>
      <w:r w:rsidR="0008206B">
        <w:rPr>
          <w:rFonts w:eastAsia="Times New Roman"/>
          <w:sz w:val="24"/>
          <w:szCs w:val="24"/>
          <w:lang w:eastAsia="hr-HR"/>
        </w:rPr>
        <w:tab/>
      </w:r>
      <w:r w:rsidRPr="002949E4">
        <w:rPr>
          <w:rFonts w:eastAsia="Times New Roman"/>
          <w:sz w:val="24"/>
          <w:szCs w:val="24"/>
          <w:lang w:eastAsia="hr-HR"/>
        </w:rPr>
        <w:t>naših slikovnica: Cmoljac zna gdje stanuje knjižnica i Cmoljac i Mica Bobica.</w:t>
      </w:r>
    </w:p>
    <w:p w14:paraId="01C225EA" w14:textId="1FFB08E4" w:rsidR="002949E4" w:rsidRPr="002949E4" w:rsidRDefault="002949E4" w:rsidP="002910F6">
      <w:pPr>
        <w:pStyle w:val="Bezproreda"/>
        <w:numPr>
          <w:ilvl w:val="0"/>
          <w:numId w:val="17"/>
        </w:numPr>
        <w:spacing w:line="360" w:lineRule="auto"/>
        <w:jc w:val="both"/>
        <w:rPr>
          <w:sz w:val="24"/>
          <w:szCs w:val="24"/>
        </w:rPr>
      </w:pPr>
      <w:r w:rsidRPr="002949E4">
        <w:rPr>
          <w:rFonts w:eastAsia="Times New Roman"/>
          <w:sz w:val="24"/>
          <w:szCs w:val="24"/>
          <w:lang w:eastAsia="hr-HR"/>
        </w:rPr>
        <w:t xml:space="preserve">organizirani posjeti djece dječjih vrtića- razgovor o dogovorenoj temi, čitanje priča, </w:t>
      </w:r>
      <w:r w:rsidR="0008206B">
        <w:rPr>
          <w:rFonts w:eastAsia="Times New Roman"/>
          <w:sz w:val="24"/>
          <w:szCs w:val="24"/>
          <w:lang w:eastAsia="hr-HR"/>
        </w:rPr>
        <w:tab/>
      </w:r>
      <w:r w:rsidRPr="002949E4">
        <w:rPr>
          <w:rFonts w:eastAsia="Times New Roman"/>
          <w:sz w:val="24"/>
          <w:szCs w:val="24"/>
          <w:lang w:eastAsia="hr-HR"/>
        </w:rPr>
        <w:t>igranje, crtanje.</w:t>
      </w:r>
    </w:p>
    <w:p w14:paraId="10352886" w14:textId="4C4634AB" w:rsidR="002949E4" w:rsidRPr="002949E4" w:rsidRDefault="002949E4" w:rsidP="002910F6">
      <w:pPr>
        <w:pStyle w:val="Bezproreda"/>
        <w:numPr>
          <w:ilvl w:val="0"/>
          <w:numId w:val="17"/>
        </w:numPr>
        <w:spacing w:line="360" w:lineRule="auto"/>
        <w:jc w:val="both"/>
        <w:rPr>
          <w:sz w:val="24"/>
          <w:szCs w:val="24"/>
        </w:rPr>
      </w:pPr>
      <w:r w:rsidRPr="002949E4">
        <w:rPr>
          <w:rFonts w:eastAsia="Times New Roman"/>
          <w:sz w:val="24"/>
          <w:szCs w:val="24"/>
          <w:lang w:eastAsia="hr-HR"/>
        </w:rPr>
        <w:t xml:space="preserve">organizirani posjeti djece osnovnih škola razgovor o dogovorenoj temi, čitanje priča, </w:t>
      </w:r>
      <w:r w:rsidR="0086462F">
        <w:rPr>
          <w:rFonts w:eastAsia="Times New Roman"/>
          <w:sz w:val="24"/>
          <w:szCs w:val="24"/>
          <w:lang w:eastAsia="hr-HR"/>
        </w:rPr>
        <w:tab/>
      </w:r>
      <w:r w:rsidRPr="002949E4">
        <w:rPr>
          <w:rFonts w:eastAsia="Times New Roman"/>
          <w:sz w:val="24"/>
          <w:szCs w:val="24"/>
          <w:lang w:eastAsia="hr-HR"/>
        </w:rPr>
        <w:t>kvizovi.</w:t>
      </w:r>
    </w:p>
    <w:p w14:paraId="62605E18" w14:textId="77777777" w:rsidR="002949E4" w:rsidRPr="002949E4" w:rsidRDefault="002949E4" w:rsidP="002910F6">
      <w:pPr>
        <w:pStyle w:val="Bezproreda"/>
        <w:numPr>
          <w:ilvl w:val="0"/>
          <w:numId w:val="17"/>
        </w:numPr>
        <w:spacing w:line="360" w:lineRule="auto"/>
        <w:jc w:val="both"/>
        <w:rPr>
          <w:rFonts w:eastAsia="Times New Roman"/>
          <w:sz w:val="24"/>
          <w:szCs w:val="24"/>
          <w:lang w:eastAsia="hr-HR"/>
        </w:rPr>
      </w:pPr>
      <w:r w:rsidRPr="002949E4">
        <w:rPr>
          <w:rFonts w:eastAsia="Times New Roman"/>
          <w:sz w:val="24"/>
          <w:szCs w:val="24"/>
          <w:lang w:eastAsia="hr-HR"/>
        </w:rPr>
        <w:t>književni susret s piscem - upoznavanje s piscem i njegovim djelima</w:t>
      </w:r>
    </w:p>
    <w:p w14:paraId="26069F27" w14:textId="588A3FAB" w:rsidR="002949E4" w:rsidRPr="002949E4" w:rsidRDefault="002949E4" w:rsidP="002910F6">
      <w:pPr>
        <w:pStyle w:val="Bezproreda"/>
        <w:numPr>
          <w:ilvl w:val="0"/>
          <w:numId w:val="17"/>
        </w:numPr>
        <w:spacing w:line="360" w:lineRule="auto"/>
        <w:jc w:val="both"/>
        <w:rPr>
          <w:rFonts w:eastAsia="Times New Roman"/>
          <w:sz w:val="24"/>
          <w:szCs w:val="24"/>
          <w:lang w:eastAsia="hr-HR"/>
        </w:rPr>
      </w:pPr>
      <w:r w:rsidRPr="002949E4">
        <w:rPr>
          <w:rFonts w:eastAsia="Times New Roman"/>
          <w:sz w:val="24"/>
          <w:szCs w:val="24"/>
          <w:lang w:eastAsia="hr-HR"/>
        </w:rPr>
        <w:t xml:space="preserve">Vrijeme za nas - radionica za roditelje i stručne suradnike - voditeljica psihologica Vesna </w:t>
      </w:r>
      <w:r w:rsidR="0086462F">
        <w:rPr>
          <w:rFonts w:eastAsia="Times New Roman"/>
          <w:sz w:val="24"/>
          <w:szCs w:val="24"/>
          <w:lang w:eastAsia="hr-HR"/>
        </w:rPr>
        <w:tab/>
      </w:r>
      <w:r w:rsidRPr="002949E4">
        <w:rPr>
          <w:rFonts w:eastAsia="Times New Roman"/>
          <w:sz w:val="24"/>
          <w:szCs w:val="24"/>
          <w:lang w:eastAsia="hr-HR"/>
        </w:rPr>
        <w:t xml:space="preserve">Hude. </w:t>
      </w:r>
    </w:p>
    <w:p w14:paraId="67146C3D" w14:textId="672EBAAD" w:rsidR="002949E4" w:rsidRPr="002949E4" w:rsidRDefault="002949E4" w:rsidP="002910F6">
      <w:pPr>
        <w:pStyle w:val="Bezproreda"/>
        <w:numPr>
          <w:ilvl w:val="0"/>
          <w:numId w:val="17"/>
        </w:numPr>
        <w:spacing w:line="360" w:lineRule="auto"/>
        <w:jc w:val="both"/>
        <w:rPr>
          <w:rFonts w:eastAsia="Times New Roman"/>
          <w:sz w:val="24"/>
          <w:szCs w:val="24"/>
          <w:lang w:eastAsia="hr-HR"/>
        </w:rPr>
      </w:pPr>
      <w:r w:rsidRPr="002949E4">
        <w:rPr>
          <w:rFonts w:eastAsia="Times New Roman"/>
          <w:sz w:val="24"/>
          <w:szCs w:val="24"/>
          <w:lang w:eastAsia="hr-HR"/>
        </w:rPr>
        <w:t xml:space="preserve">bibliotečni satovi - djeca uče pravila knjižnice, knjižnični fond, slušaju priču o našoj </w:t>
      </w:r>
      <w:r w:rsidR="0086462F">
        <w:rPr>
          <w:rFonts w:eastAsia="Times New Roman"/>
          <w:sz w:val="24"/>
          <w:szCs w:val="24"/>
          <w:lang w:eastAsia="hr-HR"/>
        </w:rPr>
        <w:tab/>
      </w:r>
      <w:r w:rsidRPr="002949E4">
        <w:rPr>
          <w:rFonts w:eastAsia="Times New Roman"/>
          <w:sz w:val="24"/>
          <w:szCs w:val="24"/>
          <w:lang w:eastAsia="hr-HR"/>
        </w:rPr>
        <w:t>knjižnici Cmoljac zna, uče pravila o posuđivanju, čuvanju knjiga i ponašanju u knjižnici.</w:t>
      </w:r>
    </w:p>
    <w:p w14:paraId="15894E88" w14:textId="30F8B510" w:rsidR="002949E4" w:rsidRPr="00542AF6" w:rsidRDefault="002949E4" w:rsidP="002910F6">
      <w:pPr>
        <w:pStyle w:val="Bezproreda"/>
        <w:numPr>
          <w:ilvl w:val="0"/>
          <w:numId w:val="17"/>
        </w:numPr>
        <w:spacing w:line="360" w:lineRule="auto"/>
        <w:jc w:val="both"/>
        <w:rPr>
          <w:sz w:val="24"/>
          <w:szCs w:val="24"/>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 xml:space="preserve">izlaganje radova u  staklenim izlozima, na oba odjela, knjižnica </w:t>
      </w:r>
      <w:r w:rsidR="0086462F">
        <w:rPr>
          <w:sz w:val="24"/>
          <w:szCs w:val="24"/>
        </w:rPr>
        <w:tab/>
      </w:r>
      <w:r w:rsidRPr="002949E4">
        <w:rPr>
          <w:sz w:val="24"/>
          <w:szCs w:val="24"/>
        </w:rPr>
        <w:t xml:space="preserve">funkcionira kao otvorena galerija jer je postavljene izložbe moguće pogledati svaki dan </w:t>
      </w:r>
      <w:r w:rsidR="0086462F">
        <w:rPr>
          <w:sz w:val="24"/>
          <w:szCs w:val="24"/>
        </w:rPr>
        <w:tab/>
      </w:r>
      <w:r w:rsidRPr="002949E4">
        <w:rPr>
          <w:sz w:val="24"/>
          <w:szCs w:val="24"/>
        </w:rPr>
        <w:t>i u svako vrijeme.</w:t>
      </w:r>
    </w:p>
    <w:p w14:paraId="4F96803C" w14:textId="77777777" w:rsidR="002949E4" w:rsidRPr="002949E4" w:rsidRDefault="002949E4" w:rsidP="002C113C">
      <w:pPr>
        <w:pStyle w:val="Bezproreda"/>
        <w:spacing w:line="360" w:lineRule="auto"/>
        <w:jc w:val="both"/>
        <w:rPr>
          <w:color w:val="001D35"/>
          <w:sz w:val="24"/>
          <w:szCs w:val="24"/>
          <w:shd w:val="clear" w:color="auto" w:fill="FFFFFF"/>
        </w:rPr>
      </w:pPr>
    </w:p>
    <w:p w14:paraId="4CD93528" w14:textId="77777777" w:rsidR="002949E4" w:rsidRPr="002949E4" w:rsidRDefault="002949E4" w:rsidP="002C113C">
      <w:pPr>
        <w:pStyle w:val="Bezproreda"/>
        <w:spacing w:line="360" w:lineRule="auto"/>
        <w:jc w:val="both"/>
        <w:rPr>
          <w:b/>
          <w:color w:val="001D35"/>
          <w:sz w:val="24"/>
          <w:szCs w:val="24"/>
          <w:shd w:val="clear" w:color="auto" w:fill="FFFFFF"/>
        </w:rPr>
      </w:pPr>
    </w:p>
    <w:p w14:paraId="369F153B" w14:textId="77777777" w:rsidR="0086462F" w:rsidRDefault="0086462F" w:rsidP="0086462F">
      <w:pPr>
        <w:pStyle w:val="Bezproreda"/>
        <w:spacing w:line="360" w:lineRule="auto"/>
        <w:jc w:val="both"/>
        <w:rPr>
          <w:b/>
          <w:color w:val="001D35"/>
          <w:sz w:val="24"/>
          <w:szCs w:val="24"/>
          <w:shd w:val="clear" w:color="auto" w:fill="FFFFFF"/>
        </w:rPr>
      </w:pPr>
      <w:r>
        <w:rPr>
          <w:b/>
          <w:color w:val="001D35"/>
          <w:sz w:val="24"/>
          <w:szCs w:val="24"/>
          <w:shd w:val="clear" w:color="auto" w:fill="FFFFFF"/>
        </w:rPr>
        <w:t>TRAVANJ</w:t>
      </w:r>
    </w:p>
    <w:p w14:paraId="4DDF0469" w14:textId="13B7C415" w:rsidR="002949E4" w:rsidRPr="0086462F" w:rsidRDefault="002949E4" w:rsidP="002910F6">
      <w:pPr>
        <w:pStyle w:val="Bezproreda"/>
        <w:numPr>
          <w:ilvl w:val="0"/>
          <w:numId w:val="18"/>
        </w:numPr>
        <w:spacing w:line="360" w:lineRule="auto"/>
        <w:jc w:val="both"/>
        <w:rPr>
          <w:b/>
          <w:color w:val="001D35"/>
          <w:sz w:val="24"/>
          <w:szCs w:val="24"/>
          <w:shd w:val="clear" w:color="auto" w:fill="FFFFFF"/>
        </w:rPr>
      </w:pPr>
      <w:r w:rsidRPr="00542AF6">
        <w:rPr>
          <w:rFonts w:eastAsia="Times New Roman"/>
          <w:b/>
          <w:color w:val="000000"/>
          <w:sz w:val="24"/>
          <w:szCs w:val="24"/>
          <w:shd w:val="clear" w:color="auto" w:fill="FFFFFF"/>
          <w:lang w:eastAsia="hr-HR"/>
        </w:rPr>
        <w:t>Noć knjige</w:t>
      </w:r>
      <w:r w:rsidRPr="002949E4">
        <w:rPr>
          <w:rFonts w:eastAsia="Times New Roman"/>
          <w:color w:val="000000"/>
          <w:sz w:val="24"/>
          <w:szCs w:val="24"/>
          <w:shd w:val="clear" w:color="auto" w:fill="FFFFFF"/>
          <w:lang w:eastAsia="hr-HR"/>
        </w:rPr>
        <w:t xml:space="preserve"> je nacionalna manifestacija koja se svake godine održava 23. 4. povodom </w:t>
      </w:r>
      <w:r w:rsidR="0086462F">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Dana hrvatske knjige (22.4.), Svjetskog dana knjige i autorskih prava (23.4.). -  sklopu </w:t>
      </w:r>
      <w:r w:rsidR="0086462F">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te manifestacije  organiziramo niz autorskih i edukativnih programa koji potiču čitanje, </w:t>
      </w:r>
      <w:r w:rsidR="0086462F">
        <w:rPr>
          <w:rFonts w:eastAsia="Times New Roman"/>
          <w:color w:val="000000"/>
          <w:sz w:val="24"/>
          <w:szCs w:val="24"/>
          <w:shd w:val="clear" w:color="auto" w:fill="FFFFFF"/>
          <w:lang w:eastAsia="hr-HR"/>
        </w:rPr>
        <w:tab/>
      </w:r>
      <w:r w:rsidRPr="002949E4">
        <w:rPr>
          <w:rFonts w:eastAsia="Times New Roman"/>
          <w:color w:val="000000"/>
          <w:sz w:val="24"/>
          <w:szCs w:val="24"/>
          <w:shd w:val="clear" w:color="auto" w:fill="FFFFFF"/>
          <w:lang w:eastAsia="hr-HR"/>
        </w:rPr>
        <w:t xml:space="preserve">kreativno izražavanje, ali i lokalni identitet. </w:t>
      </w:r>
      <w:r w:rsidRPr="002949E4">
        <w:rPr>
          <w:rFonts w:eastAsia="Times New Roman"/>
          <w:sz w:val="24"/>
          <w:szCs w:val="24"/>
          <w:lang w:eastAsia="hr-HR"/>
        </w:rPr>
        <w:t xml:space="preserve">Programe temeljimo prema zadanoj temi </w:t>
      </w:r>
      <w:r w:rsidR="0086462F">
        <w:rPr>
          <w:rFonts w:eastAsia="Times New Roman"/>
          <w:sz w:val="24"/>
          <w:szCs w:val="24"/>
          <w:lang w:eastAsia="hr-HR"/>
        </w:rPr>
        <w:tab/>
      </w:r>
      <w:r w:rsidRPr="002949E4">
        <w:rPr>
          <w:rFonts w:eastAsia="Times New Roman"/>
          <w:sz w:val="24"/>
          <w:szCs w:val="24"/>
          <w:lang w:eastAsia="hr-HR"/>
        </w:rPr>
        <w:t xml:space="preserve">koja se svake godine mijenja. </w:t>
      </w:r>
    </w:p>
    <w:p w14:paraId="1F2C8838" w14:textId="77777777" w:rsidR="0086462F" w:rsidRDefault="0086462F" w:rsidP="002910F6">
      <w:pPr>
        <w:pStyle w:val="Bezproreda"/>
        <w:numPr>
          <w:ilvl w:val="0"/>
          <w:numId w:val="18"/>
        </w:numPr>
        <w:spacing w:line="360" w:lineRule="auto"/>
        <w:jc w:val="both"/>
        <w:rPr>
          <w:rFonts w:eastAsia="Times New Roman"/>
          <w:sz w:val="24"/>
          <w:szCs w:val="24"/>
          <w:lang w:eastAsia="hr-HR"/>
        </w:rPr>
      </w:pPr>
      <w:r>
        <w:rPr>
          <w:rFonts w:eastAsia="Times New Roman"/>
          <w:sz w:val="24"/>
          <w:szCs w:val="24"/>
          <w:lang w:eastAsia="hr-HR"/>
        </w:rPr>
        <w:t>s</w:t>
      </w:r>
      <w:r w:rsidR="002949E4" w:rsidRPr="002949E4">
        <w:rPr>
          <w:rFonts w:eastAsia="Times New Roman"/>
          <w:sz w:val="24"/>
          <w:szCs w:val="24"/>
          <w:lang w:eastAsia="hr-HR"/>
        </w:rPr>
        <w:t xml:space="preserve">atovi lektire- lektira na drugačiji način - obrađujemo lektirne naslove na kreativan i </w:t>
      </w:r>
      <w:r>
        <w:rPr>
          <w:rFonts w:eastAsia="Times New Roman"/>
          <w:sz w:val="24"/>
          <w:szCs w:val="24"/>
          <w:lang w:eastAsia="hr-HR"/>
        </w:rPr>
        <w:tab/>
      </w:r>
      <w:r w:rsidR="002949E4" w:rsidRPr="002949E4">
        <w:rPr>
          <w:rFonts w:eastAsia="Times New Roman"/>
          <w:sz w:val="24"/>
          <w:szCs w:val="24"/>
          <w:lang w:eastAsia="hr-HR"/>
        </w:rPr>
        <w:t>zanimljiv način kroz kvizove, glumu, igre.</w:t>
      </w:r>
    </w:p>
    <w:p w14:paraId="379DE593" w14:textId="77777777" w:rsidR="0086462F" w:rsidRDefault="002949E4" w:rsidP="002910F6">
      <w:pPr>
        <w:pStyle w:val="Bezproreda"/>
        <w:numPr>
          <w:ilvl w:val="0"/>
          <w:numId w:val="18"/>
        </w:numPr>
        <w:spacing w:line="360" w:lineRule="auto"/>
        <w:jc w:val="both"/>
        <w:rPr>
          <w:rFonts w:eastAsia="Times New Roman"/>
          <w:sz w:val="24"/>
          <w:szCs w:val="24"/>
          <w:lang w:eastAsia="hr-HR"/>
        </w:rPr>
      </w:pPr>
      <w:r w:rsidRPr="0086462F">
        <w:rPr>
          <w:rFonts w:eastAsia="Times New Roman"/>
          <w:sz w:val="24"/>
          <w:szCs w:val="24"/>
          <w:lang w:eastAsia="hr-HR"/>
        </w:rPr>
        <w:t xml:space="preserve">Cmoljček Samoborček - odlazak knjižničara u dječje vrtiće, čitanje priča i  predstavljanje </w:t>
      </w:r>
      <w:r w:rsidR="0086462F">
        <w:rPr>
          <w:rFonts w:eastAsia="Times New Roman"/>
          <w:sz w:val="24"/>
          <w:szCs w:val="24"/>
          <w:lang w:eastAsia="hr-HR"/>
        </w:rPr>
        <w:tab/>
      </w:r>
      <w:r w:rsidRPr="0086462F">
        <w:rPr>
          <w:rFonts w:eastAsia="Times New Roman"/>
          <w:sz w:val="24"/>
          <w:szCs w:val="24"/>
          <w:lang w:eastAsia="hr-HR"/>
        </w:rPr>
        <w:t>naših slikovnica Cmoljac zna gdje stanuje knjižnica i Cmoljac i Mica Bobica.</w:t>
      </w:r>
    </w:p>
    <w:p w14:paraId="210F880F" w14:textId="66E013C1" w:rsidR="0086462F" w:rsidRDefault="002949E4" w:rsidP="002910F6">
      <w:pPr>
        <w:pStyle w:val="Bezproreda"/>
        <w:numPr>
          <w:ilvl w:val="0"/>
          <w:numId w:val="18"/>
        </w:numPr>
        <w:spacing w:line="360" w:lineRule="auto"/>
        <w:jc w:val="both"/>
        <w:rPr>
          <w:rFonts w:eastAsia="Times New Roman"/>
          <w:sz w:val="24"/>
          <w:szCs w:val="24"/>
          <w:lang w:eastAsia="hr-HR"/>
        </w:rPr>
      </w:pPr>
      <w:r w:rsidRPr="0086462F">
        <w:rPr>
          <w:rFonts w:eastAsia="Times New Roman"/>
          <w:sz w:val="24"/>
          <w:szCs w:val="24"/>
          <w:lang w:eastAsia="hr-HR"/>
        </w:rPr>
        <w:t xml:space="preserve">organizirani posjeti djece dječjih vrtića - razgovor o dogovorenoj temi, čitanje priča, </w:t>
      </w:r>
      <w:r w:rsidR="0086462F">
        <w:rPr>
          <w:rFonts w:eastAsia="Times New Roman"/>
          <w:sz w:val="24"/>
          <w:szCs w:val="24"/>
          <w:lang w:eastAsia="hr-HR"/>
        </w:rPr>
        <w:tab/>
        <w:t>igranje, crtanje</w:t>
      </w:r>
    </w:p>
    <w:p w14:paraId="30772980" w14:textId="77777777" w:rsidR="0086462F" w:rsidRDefault="002949E4" w:rsidP="002910F6">
      <w:pPr>
        <w:pStyle w:val="Bezproreda"/>
        <w:numPr>
          <w:ilvl w:val="0"/>
          <w:numId w:val="18"/>
        </w:numPr>
        <w:spacing w:line="360" w:lineRule="auto"/>
        <w:jc w:val="both"/>
        <w:rPr>
          <w:rFonts w:eastAsia="Times New Roman"/>
          <w:sz w:val="24"/>
          <w:szCs w:val="24"/>
          <w:lang w:eastAsia="hr-HR"/>
        </w:rPr>
      </w:pPr>
      <w:r w:rsidRPr="0086462F">
        <w:rPr>
          <w:rFonts w:eastAsia="Times New Roman"/>
          <w:sz w:val="24"/>
          <w:szCs w:val="24"/>
          <w:lang w:eastAsia="hr-HR"/>
        </w:rPr>
        <w:t xml:space="preserve">organizirani posjeti djece osnovnih škola razgovor o dogovorenoj temi, čitanje priča, </w:t>
      </w:r>
      <w:r w:rsidR="0086462F">
        <w:rPr>
          <w:rFonts w:eastAsia="Times New Roman"/>
          <w:sz w:val="24"/>
          <w:szCs w:val="24"/>
          <w:lang w:eastAsia="hr-HR"/>
        </w:rPr>
        <w:tab/>
        <w:t>kvizovi</w:t>
      </w:r>
    </w:p>
    <w:p w14:paraId="14F60C10" w14:textId="77777777" w:rsidR="0086462F" w:rsidRDefault="002949E4" w:rsidP="002910F6">
      <w:pPr>
        <w:pStyle w:val="Bezproreda"/>
        <w:numPr>
          <w:ilvl w:val="0"/>
          <w:numId w:val="18"/>
        </w:numPr>
        <w:spacing w:line="360" w:lineRule="auto"/>
        <w:jc w:val="both"/>
        <w:rPr>
          <w:rFonts w:eastAsia="Times New Roman"/>
          <w:sz w:val="24"/>
          <w:szCs w:val="24"/>
          <w:lang w:eastAsia="hr-HR"/>
        </w:rPr>
      </w:pPr>
      <w:r w:rsidRPr="0086462F">
        <w:rPr>
          <w:rFonts w:eastAsia="Times New Roman"/>
          <w:sz w:val="24"/>
          <w:szCs w:val="24"/>
          <w:lang w:eastAsia="hr-HR"/>
        </w:rPr>
        <w:t xml:space="preserve">Vrijeme za nas - radionica za roditelje i stručne suradnike - voditeljica psihologica Vesna </w:t>
      </w:r>
      <w:r w:rsidR="0086462F">
        <w:rPr>
          <w:rFonts w:eastAsia="Times New Roman"/>
          <w:sz w:val="24"/>
          <w:szCs w:val="24"/>
          <w:lang w:eastAsia="hr-HR"/>
        </w:rPr>
        <w:tab/>
      </w:r>
      <w:r w:rsidRPr="0086462F">
        <w:rPr>
          <w:rFonts w:eastAsia="Times New Roman"/>
          <w:sz w:val="24"/>
          <w:szCs w:val="24"/>
          <w:lang w:eastAsia="hr-HR"/>
        </w:rPr>
        <w:t xml:space="preserve">Hude. </w:t>
      </w:r>
    </w:p>
    <w:p w14:paraId="45AA266A" w14:textId="77777777" w:rsidR="0086462F" w:rsidRDefault="002949E4" w:rsidP="002910F6">
      <w:pPr>
        <w:pStyle w:val="Bezproreda"/>
        <w:numPr>
          <w:ilvl w:val="0"/>
          <w:numId w:val="18"/>
        </w:numPr>
        <w:spacing w:line="360" w:lineRule="auto"/>
        <w:jc w:val="both"/>
        <w:rPr>
          <w:rFonts w:eastAsia="Times New Roman"/>
          <w:sz w:val="24"/>
          <w:szCs w:val="24"/>
          <w:lang w:eastAsia="hr-HR"/>
        </w:rPr>
      </w:pPr>
      <w:r w:rsidRPr="0086462F">
        <w:rPr>
          <w:rFonts w:eastAsia="Times New Roman"/>
          <w:sz w:val="24"/>
          <w:szCs w:val="24"/>
          <w:lang w:eastAsia="hr-HR"/>
        </w:rPr>
        <w:t xml:space="preserve">bibliotečni satovi - djeca uče pravila knjižnice, knjižnični fond, slušaju priču o našoj </w:t>
      </w:r>
      <w:r w:rsidR="0086462F">
        <w:rPr>
          <w:rFonts w:eastAsia="Times New Roman"/>
          <w:sz w:val="24"/>
          <w:szCs w:val="24"/>
          <w:lang w:eastAsia="hr-HR"/>
        </w:rPr>
        <w:tab/>
      </w:r>
      <w:r w:rsidRPr="0086462F">
        <w:rPr>
          <w:rFonts w:eastAsia="Times New Roman"/>
          <w:sz w:val="24"/>
          <w:szCs w:val="24"/>
          <w:lang w:eastAsia="hr-HR"/>
        </w:rPr>
        <w:t>knjižnici Cmoljac zna, uče pravila o posuđivanju, čuvanju knjiga i ponašanju u knjižnici.</w:t>
      </w:r>
    </w:p>
    <w:p w14:paraId="3D803BCF" w14:textId="6C3AE025" w:rsidR="002949E4" w:rsidRPr="0086462F" w:rsidRDefault="002949E4" w:rsidP="002910F6">
      <w:pPr>
        <w:pStyle w:val="Bezproreda"/>
        <w:numPr>
          <w:ilvl w:val="0"/>
          <w:numId w:val="18"/>
        </w:numPr>
        <w:spacing w:line="360" w:lineRule="auto"/>
        <w:jc w:val="both"/>
        <w:rPr>
          <w:rFonts w:eastAsia="Times New Roman"/>
          <w:sz w:val="24"/>
          <w:szCs w:val="24"/>
          <w:lang w:eastAsia="hr-HR"/>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 xml:space="preserve">izlaganje radova u  staklenim izlozima, na oba odjela, knjižnica </w:t>
      </w:r>
      <w:r w:rsidR="0086462F">
        <w:rPr>
          <w:sz w:val="24"/>
          <w:szCs w:val="24"/>
        </w:rPr>
        <w:tab/>
      </w:r>
      <w:r w:rsidRPr="0086462F">
        <w:rPr>
          <w:sz w:val="24"/>
          <w:szCs w:val="24"/>
        </w:rPr>
        <w:t xml:space="preserve">funkcionira kao otvorena galerija jer je postavljene izložbe moguće pogledati svaki dan </w:t>
      </w:r>
      <w:r w:rsidR="0086462F">
        <w:rPr>
          <w:sz w:val="24"/>
          <w:szCs w:val="24"/>
        </w:rPr>
        <w:tab/>
      </w:r>
      <w:r w:rsidRPr="0086462F">
        <w:rPr>
          <w:sz w:val="24"/>
          <w:szCs w:val="24"/>
        </w:rPr>
        <w:t>i u svako vrijeme</w:t>
      </w:r>
    </w:p>
    <w:p w14:paraId="7B833F33" w14:textId="77777777" w:rsidR="002949E4" w:rsidRPr="002949E4" w:rsidRDefault="002949E4" w:rsidP="002C113C">
      <w:pPr>
        <w:pStyle w:val="Bezproreda"/>
        <w:spacing w:line="360" w:lineRule="auto"/>
        <w:jc w:val="both"/>
        <w:rPr>
          <w:rFonts w:eastAsia="Times New Roman"/>
          <w:sz w:val="24"/>
          <w:szCs w:val="24"/>
          <w:lang w:eastAsia="hr-HR"/>
        </w:rPr>
      </w:pPr>
    </w:p>
    <w:p w14:paraId="7F0F998E" w14:textId="77777777" w:rsidR="0086462F" w:rsidRDefault="0086462F" w:rsidP="0086462F">
      <w:pPr>
        <w:pStyle w:val="Bezproreda"/>
        <w:spacing w:line="360" w:lineRule="auto"/>
        <w:jc w:val="both"/>
        <w:rPr>
          <w:rFonts w:eastAsia="Times New Roman"/>
          <w:b/>
          <w:sz w:val="24"/>
          <w:szCs w:val="24"/>
          <w:lang w:eastAsia="hr-HR"/>
        </w:rPr>
      </w:pPr>
      <w:r>
        <w:rPr>
          <w:rFonts w:eastAsia="Times New Roman"/>
          <w:b/>
          <w:sz w:val="24"/>
          <w:szCs w:val="24"/>
          <w:lang w:eastAsia="hr-HR"/>
        </w:rPr>
        <w:t>SVIBANJ</w:t>
      </w:r>
    </w:p>
    <w:p w14:paraId="41652FBB"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542AF6">
        <w:rPr>
          <w:rFonts w:eastAsia="Times New Roman"/>
          <w:b/>
          <w:bCs/>
          <w:sz w:val="24"/>
          <w:szCs w:val="24"/>
          <w:lang w:eastAsia="hr-HR"/>
        </w:rPr>
        <w:t>Festival  dramskog odgoja  i  scenskog izraza  – Glumček</w:t>
      </w:r>
      <w:r w:rsidRPr="002949E4">
        <w:rPr>
          <w:rFonts w:eastAsia="Times New Roman"/>
          <w:bCs/>
          <w:sz w:val="24"/>
          <w:szCs w:val="24"/>
          <w:lang w:eastAsia="hr-HR"/>
        </w:rPr>
        <w:t xml:space="preserve">. </w:t>
      </w:r>
      <w:r w:rsidRPr="002949E4">
        <w:rPr>
          <w:rFonts w:eastAsia="Times New Roman"/>
          <w:sz w:val="24"/>
          <w:szCs w:val="24"/>
          <w:lang w:eastAsia="hr-HR"/>
        </w:rPr>
        <w:t xml:space="preserve">Cilj festivala je </w:t>
      </w:r>
      <w:r w:rsidRPr="002949E4">
        <w:rPr>
          <w:color w:val="000000"/>
          <w:sz w:val="24"/>
          <w:szCs w:val="24"/>
          <w:shd w:val="clear" w:color="auto" w:fill="FFFFFF"/>
        </w:rPr>
        <w:t xml:space="preserve"> je približiti i ukazati na važnost dramskog odgoja i scenskog izraza. Sve aktivnosti potiču sudionike na razvijanje osjećajnosti i osjetilnosti, govornih i drugih izražajnih sposobnosti, komunikacijskih vještina, mašte, kreativnosti, na otkrivanje i razvijanje posebnih sklonosti i sposobnosti, formiranje stavova, stjecanje i razvijanje društvene svijesti, razumijevanje moralnih uvjerenja i međuljudskih odnosa te potiču na stjecanje sigurnosti i samopouzdanja. Svrha je dramskog odgoja odgajanje za život, odnosno pripremanje djece za susret s realnošću. </w:t>
      </w:r>
      <w:r w:rsidRPr="002949E4">
        <w:rPr>
          <w:rFonts w:eastAsia="Times New Roman"/>
          <w:sz w:val="24"/>
          <w:szCs w:val="24"/>
          <w:lang w:eastAsia="hr-HR"/>
        </w:rPr>
        <w:t>Program  se sastoji od gostovanja školskih dramskih skupina, amaterskih dramskih skupina, dramskih radionica, profesionalnih glumaca.</w:t>
      </w:r>
    </w:p>
    <w:p w14:paraId="202E2A5A"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satovi lektire - lektira na drugačiji način - obrađujemo lektirne naslove na kreativan i zanimljiv način kroz kvizove, glumu, igre</w:t>
      </w:r>
    </w:p>
    <w:p w14:paraId="2556DD11"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Cmoljček Samoborček - odlazak knjižničara u dječje vrtiće, čitanje priča te  predstavljanje naših slikovnica: Cmoljac zna gdje stanuje knjižnica i Cmoljac i Mica Bobica.</w:t>
      </w:r>
    </w:p>
    <w:p w14:paraId="229441FE"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organizirani posjeti djece dječjih vrtića - razgovor o dogovorenoj temi, čitanje priča, igranje, crtanje.</w:t>
      </w:r>
    </w:p>
    <w:p w14:paraId="402C9264"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organizirani posjeti djece osnovnih škola razgovor o dogovorenoj temi, čitanje priča, kvizovi.</w:t>
      </w:r>
    </w:p>
    <w:p w14:paraId="2C24B396"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književni susret s piscem- upoznavanje s piscem i njegovim djelima</w:t>
      </w:r>
    </w:p>
    <w:p w14:paraId="3D96CE62"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 xml:space="preserve">Vrijeme za nas- radionica za roditelje i stručne suradnike- voditeljica psihologica  Vesna Hude. </w:t>
      </w:r>
    </w:p>
    <w:p w14:paraId="62042F8D" w14:textId="77777777" w:rsid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sz w:val="24"/>
          <w:szCs w:val="24"/>
          <w:lang w:eastAsia="hr-HR"/>
        </w:rPr>
        <w:t>bibliotečni satovi - djeca upoznaju pravila knjižnice, knjižnični fond, slušaju priču o našoj knjižnici Cmoljac zna, uče pravila o posuđivanju, čuvanju knjiga i ponašanju u knjižnici.</w:t>
      </w:r>
    </w:p>
    <w:p w14:paraId="08A0DA81" w14:textId="20546DC7" w:rsidR="002949E4" w:rsidRPr="0086462F" w:rsidRDefault="002949E4" w:rsidP="002910F6">
      <w:pPr>
        <w:pStyle w:val="Bezproreda"/>
        <w:numPr>
          <w:ilvl w:val="0"/>
          <w:numId w:val="19"/>
        </w:numPr>
        <w:spacing w:line="360" w:lineRule="auto"/>
        <w:jc w:val="both"/>
        <w:rPr>
          <w:rFonts w:eastAsia="Times New Roman"/>
          <w:b/>
          <w:sz w:val="24"/>
          <w:szCs w:val="24"/>
          <w:lang w:eastAsia="hr-HR"/>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izlaganje radova u  staklenim izlozima, na oba odjela, knjižnica funkcionira kao otvorena galerija jer je postavljene izložbe moguće pogledati svaki dan i u svako vrijeme.</w:t>
      </w:r>
    </w:p>
    <w:p w14:paraId="1DEB2DAE" w14:textId="77777777" w:rsidR="002949E4" w:rsidRPr="002949E4" w:rsidRDefault="002949E4" w:rsidP="002C113C">
      <w:pPr>
        <w:pStyle w:val="Bezproreda"/>
        <w:spacing w:line="360" w:lineRule="auto"/>
        <w:jc w:val="both"/>
        <w:rPr>
          <w:color w:val="001D35"/>
          <w:sz w:val="24"/>
          <w:szCs w:val="24"/>
          <w:shd w:val="clear" w:color="auto" w:fill="FFFFFF"/>
        </w:rPr>
      </w:pPr>
    </w:p>
    <w:p w14:paraId="6B04AEA8" w14:textId="77777777" w:rsidR="00542AF6" w:rsidRDefault="00542AF6" w:rsidP="002C113C">
      <w:pPr>
        <w:pStyle w:val="Bezproreda"/>
        <w:spacing w:line="360" w:lineRule="auto"/>
        <w:jc w:val="both"/>
        <w:rPr>
          <w:sz w:val="24"/>
          <w:szCs w:val="24"/>
        </w:rPr>
      </w:pPr>
    </w:p>
    <w:p w14:paraId="24DCF865" w14:textId="77777777" w:rsidR="0086462F" w:rsidRDefault="0086462F" w:rsidP="0086462F">
      <w:pPr>
        <w:pStyle w:val="Bezproreda"/>
        <w:spacing w:line="360" w:lineRule="auto"/>
        <w:jc w:val="both"/>
        <w:rPr>
          <w:b/>
          <w:color w:val="000000"/>
          <w:sz w:val="24"/>
          <w:szCs w:val="24"/>
          <w:bdr w:val="none" w:sz="0" w:space="0" w:color="auto" w:frame="1"/>
        </w:rPr>
      </w:pPr>
      <w:r>
        <w:rPr>
          <w:b/>
          <w:color w:val="000000"/>
          <w:sz w:val="24"/>
          <w:szCs w:val="24"/>
          <w:bdr w:val="none" w:sz="0" w:space="0" w:color="auto" w:frame="1"/>
        </w:rPr>
        <w:t>LIPANJ</w:t>
      </w:r>
    </w:p>
    <w:p w14:paraId="0FB1C7C6" w14:textId="77777777" w:rsidR="0086462F" w:rsidRDefault="002949E4" w:rsidP="002910F6">
      <w:pPr>
        <w:pStyle w:val="Bezproreda"/>
        <w:numPr>
          <w:ilvl w:val="0"/>
          <w:numId w:val="20"/>
        </w:numPr>
        <w:spacing w:line="360" w:lineRule="auto"/>
        <w:jc w:val="both"/>
        <w:rPr>
          <w:b/>
          <w:color w:val="000000"/>
          <w:sz w:val="24"/>
          <w:szCs w:val="24"/>
          <w:bdr w:val="none" w:sz="0" w:space="0" w:color="auto" w:frame="1"/>
        </w:rPr>
      </w:pPr>
      <w:r w:rsidRPr="00542AF6">
        <w:rPr>
          <w:b/>
          <w:bCs/>
          <w:color w:val="000000"/>
          <w:sz w:val="24"/>
          <w:szCs w:val="24"/>
          <w:bdr w:val="none" w:sz="0" w:space="0" w:color="auto" w:frame="1"/>
        </w:rPr>
        <w:t>Vrazova Ljubica</w:t>
      </w:r>
      <w:r w:rsidRPr="002949E4">
        <w:rPr>
          <w:bCs/>
          <w:color w:val="000000"/>
          <w:sz w:val="24"/>
          <w:szCs w:val="24"/>
          <w:bdr w:val="none" w:sz="0" w:space="0" w:color="auto" w:frame="1"/>
        </w:rPr>
        <w:t xml:space="preserve"> - u</w:t>
      </w:r>
      <w:r w:rsidRPr="002949E4">
        <w:rPr>
          <w:b/>
          <w:color w:val="000000"/>
          <w:sz w:val="24"/>
          <w:szCs w:val="24"/>
          <w:bdr w:val="none" w:sz="0" w:space="0" w:color="auto" w:frame="1"/>
        </w:rPr>
        <w:t xml:space="preserve"> </w:t>
      </w:r>
      <w:r w:rsidRPr="002949E4">
        <w:rPr>
          <w:color w:val="000000"/>
          <w:sz w:val="24"/>
          <w:szCs w:val="24"/>
          <w:bdr w:val="none" w:sz="0" w:space="0" w:color="auto" w:frame="1"/>
        </w:rPr>
        <w:t>suradnji s POU Samobor postavljanje prigodne tematske izložbe, organiziranje književnih  susreta te  radionica pisanja pjesama.</w:t>
      </w:r>
    </w:p>
    <w:p w14:paraId="773C1FD5" w14:textId="77777777" w:rsidR="0086462F" w:rsidRDefault="002949E4" w:rsidP="002910F6">
      <w:pPr>
        <w:pStyle w:val="Bezproreda"/>
        <w:numPr>
          <w:ilvl w:val="0"/>
          <w:numId w:val="20"/>
        </w:numPr>
        <w:spacing w:line="360" w:lineRule="auto"/>
        <w:jc w:val="both"/>
        <w:rPr>
          <w:b/>
          <w:color w:val="000000"/>
          <w:sz w:val="24"/>
          <w:szCs w:val="24"/>
          <w:bdr w:val="none" w:sz="0" w:space="0" w:color="auto" w:frame="1"/>
        </w:rPr>
      </w:pPr>
      <w:r w:rsidRPr="0086462F">
        <w:rPr>
          <w:bCs/>
          <w:color w:val="000000"/>
          <w:sz w:val="24"/>
          <w:szCs w:val="24"/>
          <w:bdr w:val="none" w:sz="0" w:space="0" w:color="auto" w:frame="1"/>
        </w:rPr>
        <w:t xml:space="preserve">gostovanje na  Festivalu  bajki i priča u  Velikom Taboru - </w:t>
      </w:r>
      <w:r w:rsidRPr="0086462F">
        <w:rPr>
          <w:rStyle w:val="Naglaeno"/>
          <w:bCs w:val="0"/>
          <w:color w:val="000000"/>
          <w:sz w:val="24"/>
          <w:szCs w:val="24"/>
        </w:rPr>
        <w:t> </w:t>
      </w:r>
      <w:r w:rsidRPr="0086462F">
        <w:rPr>
          <w:rStyle w:val="Naglaeno"/>
          <w:b w:val="0"/>
          <w:bCs w:val="0"/>
          <w:color w:val="000000"/>
          <w:sz w:val="24"/>
          <w:szCs w:val="24"/>
        </w:rPr>
        <w:t>u</w:t>
      </w:r>
      <w:r w:rsidRPr="0086462F">
        <w:rPr>
          <w:rStyle w:val="Naglaeno"/>
          <w:color w:val="000000"/>
          <w:sz w:val="24"/>
          <w:szCs w:val="24"/>
        </w:rPr>
        <w:t xml:space="preserve"> </w:t>
      </w:r>
      <w:r w:rsidRPr="0086462F">
        <w:rPr>
          <w:rStyle w:val="Naglaeno"/>
          <w:b w:val="0"/>
          <w:color w:val="000000"/>
          <w:sz w:val="24"/>
          <w:szCs w:val="24"/>
        </w:rPr>
        <w:t xml:space="preserve">organizaciji  </w:t>
      </w:r>
      <w:r w:rsidRPr="0086462F">
        <w:rPr>
          <w:color w:val="000000"/>
          <w:sz w:val="24"/>
          <w:szCs w:val="24"/>
        </w:rPr>
        <w:t xml:space="preserve">Hrvatskog knjižničarskog društva i Knjižničarskog društva Krapinsko-zagorske županije  sudjelujemo na Festivalu te pripovijedamo u kamišibaj tehnici. </w:t>
      </w:r>
    </w:p>
    <w:p w14:paraId="029A1A3C" w14:textId="77777777" w:rsidR="0086462F" w:rsidRDefault="002949E4" w:rsidP="002910F6">
      <w:pPr>
        <w:pStyle w:val="Bezproreda"/>
        <w:numPr>
          <w:ilvl w:val="0"/>
          <w:numId w:val="20"/>
        </w:numPr>
        <w:spacing w:line="360" w:lineRule="auto"/>
        <w:jc w:val="both"/>
        <w:rPr>
          <w:b/>
          <w:color w:val="000000"/>
          <w:sz w:val="24"/>
          <w:szCs w:val="24"/>
          <w:bdr w:val="none" w:sz="0" w:space="0" w:color="auto" w:frame="1"/>
        </w:rPr>
      </w:pPr>
      <w:r w:rsidRPr="0086462F">
        <w:rPr>
          <w:rFonts w:eastAsia="Times New Roman"/>
          <w:sz w:val="24"/>
          <w:szCs w:val="24"/>
          <w:lang w:eastAsia="hr-HR"/>
        </w:rPr>
        <w:t>Cmoljček Samoborček – odlazak knjižničara u dječje vrtiće, čitanje priča i predstavljanje naših slikovnica: Cmoljac zna gdje stanuje knjižnica i Cmoljac i Mica Bobica.</w:t>
      </w:r>
    </w:p>
    <w:p w14:paraId="75B9E257" w14:textId="08733C4F" w:rsidR="0086462F" w:rsidRDefault="002949E4" w:rsidP="002910F6">
      <w:pPr>
        <w:pStyle w:val="Bezproreda"/>
        <w:numPr>
          <w:ilvl w:val="0"/>
          <w:numId w:val="20"/>
        </w:numPr>
        <w:spacing w:line="360" w:lineRule="auto"/>
        <w:jc w:val="both"/>
        <w:rPr>
          <w:b/>
          <w:color w:val="000000"/>
          <w:sz w:val="24"/>
          <w:szCs w:val="24"/>
          <w:bdr w:val="none" w:sz="0" w:space="0" w:color="auto" w:frame="1"/>
        </w:rPr>
      </w:pPr>
      <w:r w:rsidRPr="0086462F">
        <w:rPr>
          <w:rFonts w:eastAsia="Times New Roman"/>
          <w:sz w:val="24"/>
          <w:szCs w:val="24"/>
          <w:lang w:eastAsia="hr-HR"/>
        </w:rPr>
        <w:t>organizirani posjeti djece dječjih vrtića- razgovor o dogovorenoj temi,</w:t>
      </w:r>
      <w:r w:rsidR="0086462F">
        <w:rPr>
          <w:rFonts w:eastAsia="Times New Roman"/>
          <w:sz w:val="24"/>
          <w:szCs w:val="24"/>
          <w:lang w:eastAsia="hr-HR"/>
        </w:rPr>
        <w:t xml:space="preserve"> čitanje priča, igranje, crtanje</w:t>
      </w:r>
    </w:p>
    <w:p w14:paraId="2240F3DF" w14:textId="77777777" w:rsidR="0086462F" w:rsidRDefault="002949E4" w:rsidP="002910F6">
      <w:pPr>
        <w:pStyle w:val="Bezproreda"/>
        <w:numPr>
          <w:ilvl w:val="0"/>
          <w:numId w:val="20"/>
        </w:numPr>
        <w:spacing w:line="360" w:lineRule="auto"/>
        <w:jc w:val="both"/>
        <w:rPr>
          <w:b/>
          <w:color w:val="000000"/>
          <w:sz w:val="24"/>
          <w:szCs w:val="24"/>
          <w:bdr w:val="none" w:sz="0" w:space="0" w:color="auto" w:frame="1"/>
        </w:rPr>
      </w:pPr>
      <w:r w:rsidRPr="0086462F">
        <w:rPr>
          <w:rFonts w:eastAsia="Times New Roman"/>
          <w:sz w:val="24"/>
          <w:szCs w:val="24"/>
          <w:lang w:eastAsia="hr-HR"/>
        </w:rPr>
        <w:t>organizirani posjeti djece osnovnih škola razgovor o dogovorenoj temi, čitanje priča, kvizovi</w:t>
      </w:r>
    </w:p>
    <w:p w14:paraId="314052DE" w14:textId="77777777" w:rsidR="0086462F" w:rsidRDefault="002949E4" w:rsidP="002910F6">
      <w:pPr>
        <w:pStyle w:val="Bezproreda"/>
        <w:numPr>
          <w:ilvl w:val="0"/>
          <w:numId w:val="20"/>
        </w:numPr>
        <w:spacing w:line="360" w:lineRule="auto"/>
        <w:jc w:val="both"/>
        <w:rPr>
          <w:b/>
          <w:color w:val="000000"/>
          <w:sz w:val="24"/>
          <w:szCs w:val="24"/>
          <w:bdr w:val="none" w:sz="0" w:space="0" w:color="auto" w:frame="1"/>
        </w:rPr>
      </w:pPr>
      <w:r w:rsidRPr="0086462F">
        <w:rPr>
          <w:rFonts w:eastAsia="Times New Roman"/>
          <w:sz w:val="24"/>
          <w:szCs w:val="24"/>
          <w:lang w:eastAsia="hr-HR"/>
        </w:rPr>
        <w:t>književni susret s piscem - upoznavanje s piscem i njegovim djelima.</w:t>
      </w:r>
    </w:p>
    <w:p w14:paraId="4A84F4EF" w14:textId="6242A1A6" w:rsidR="002949E4" w:rsidRPr="0086462F" w:rsidRDefault="002949E4" w:rsidP="002910F6">
      <w:pPr>
        <w:pStyle w:val="Bezproreda"/>
        <w:numPr>
          <w:ilvl w:val="0"/>
          <w:numId w:val="20"/>
        </w:numPr>
        <w:spacing w:line="360" w:lineRule="auto"/>
        <w:jc w:val="both"/>
        <w:rPr>
          <w:b/>
          <w:color w:val="000000"/>
          <w:sz w:val="24"/>
          <w:szCs w:val="24"/>
          <w:bdr w:val="none" w:sz="0" w:space="0" w:color="auto" w:frame="1"/>
        </w:rPr>
      </w:pPr>
      <w:r w:rsidRPr="0086462F">
        <w:rPr>
          <w:rFonts w:eastAsia="Times New Roman"/>
          <w:sz w:val="24"/>
          <w:szCs w:val="24"/>
          <w:lang w:eastAsia="hr-HR"/>
        </w:rPr>
        <w:t xml:space="preserve">Vrijeme za nas - radionica za roditelje i stručne suradnike - voditeljica </w:t>
      </w:r>
    </w:p>
    <w:p w14:paraId="0B57127B" w14:textId="77777777" w:rsidR="0086462F" w:rsidRDefault="0086462F" w:rsidP="0086462F">
      <w:pPr>
        <w:pStyle w:val="Bezproreda"/>
        <w:spacing w:line="360" w:lineRule="auto"/>
        <w:ind w:left="720"/>
        <w:jc w:val="both"/>
        <w:rPr>
          <w:rFonts w:eastAsia="Times New Roman"/>
          <w:sz w:val="24"/>
          <w:szCs w:val="24"/>
          <w:lang w:eastAsia="hr-HR"/>
        </w:rPr>
      </w:pPr>
      <w:r>
        <w:rPr>
          <w:rFonts w:eastAsia="Times New Roman"/>
          <w:sz w:val="24"/>
          <w:szCs w:val="24"/>
          <w:lang w:eastAsia="hr-HR"/>
        </w:rPr>
        <w:t xml:space="preserve">psihologica Vesna Hude. </w:t>
      </w:r>
    </w:p>
    <w:p w14:paraId="6AFF4848" w14:textId="2E298EC6" w:rsidR="002949E4" w:rsidRPr="0086462F" w:rsidRDefault="002949E4" w:rsidP="0086462F">
      <w:pPr>
        <w:pStyle w:val="Bezproreda"/>
        <w:spacing w:line="360" w:lineRule="auto"/>
        <w:ind w:left="720"/>
        <w:jc w:val="both"/>
        <w:rPr>
          <w:rFonts w:eastAsia="Times New Roman"/>
          <w:sz w:val="24"/>
          <w:szCs w:val="24"/>
          <w:lang w:eastAsia="hr-HR"/>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izlaganje radova u  staklenim izlozima, na oba odjela, knjižnica funkcionira kao otvorena galerija jer je postavljene izložbe moguće pogledati svaki dan i u svako vrijeme</w:t>
      </w:r>
      <w:r w:rsidR="00542AF6">
        <w:rPr>
          <w:sz w:val="24"/>
          <w:szCs w:val="24"/>
        </w:rPr>
        <w:t>.</w:t>
      </w:r>
    </w:p>
    <w:p w14:paraId="5E84E625" w14:textId="77777777" w:rsidR="002949E4" w:rsidRDefault="002949E4" w:rsidP="00016AF6">
      <w:pPr>
        <w:pStyle w:val="Bezproreda"/>
        <w:spacing w:line="360" w:lineRule="auto"/>
        <w:ind w:firstLine="708"/>
        <w:jc w:val="both"/>
        <w:rPr>
          <w:b/>
          <w:sz w:val="24"/>
          <w:szCs w:val="24"/>
          <w:shd w:val="clear" w:color="auto" w:fill="FFFFFF"/>
        </w:rPr>
      </w:pPr>
    </w:p>
    <w:p w14:paraId="1E9DDD21" w14:textId="786082BC" w:rsidR="00016AF6" w:rsidRDefault="00016AF6" w:rsidP="00016AF6">
      <w:pPr>
        <w:pStyle w:val="Bezproreda"/>
        <w:spacing w:line="360" w:lineRule="auto"/>
        <w:ind w:firstLine="708"/>
        <w:jc w:val="both"/>
        <w:rPr>
          <w:b/>
          <w:sz w:val="24"/>
          <w:szCs w:val="24"/>
          <w:shd w:val="clear" w:color="auto" w:fill="FFFFFF"/>
        </w:rPr>
      </w:pPr>
    </w:p>
    <w:p w14:paraId="0CCA073C" w14:textId="77777777" w:rsidR="00016AF6" w:rsidRPr="002949E4" w:rsidRDefault="00016AF6" w:rsidP="00016AF6">
      <w:pPr>
        <w:pStyle w:val="Bezproreda"/>
        <w:spacing w:line="360" w:lineRule="auto"/>
        <w:ind w:firstLine="708"/>
        <w:jc w:val="both"/>
        <w:rPr>
          <w:b/>
          <w:sz w:val="24"/>
          <w:szCs w:val="24"/>
          <w:shd w:val="clear" w:color="auto" w:fill="FFFFFF"/>
        </w:rPr>
      </w:pPr>
    </w:p>
    <w:p w14:paraId="2B7DFA2D" w14:textId="77777777" w:rsidR="002949E4" w:rsidRPr="002949E4" w:rsidRDefault="002949E4" w:rsidP="002C113C">
      <w:pPr>
        <w:pStyle w:val="Bezproreda"/>
        <w:spacing w:line="360" w:lineRule="auto"/>
        <w:jc w:val="both"/>
        <w:rPr>
          <w:b/>
          <w:sz w:val="24"/>
          <w:szCs w:val="24"/>
          <w:shd w:val="clear" w:color="auto" w:fill="FFFFFF"/>
        </w:rPr>
      </w:pPr>
      <w:r w:rsidRPr="002949E4">
        <w:rPr>
          <w:b/>
          <w:sz w:val="24"/>
          <w:szCs w:val="24"/>
          <w:shd w:val="clear" w:color="auto" w:fill="FFFFFF"/>
        </w:rPr>
        <w:t>SRPANJ</w:t>
      </w:r>
    </w:p>
    <w:p w14:paraId="1AF356EF" w14:textId="77777777" w:rsidR="002949E4" w:rsidRPr="002949E4" w:rsidRDefault="002949E4" w:rsidP="002C113C">
      <w:pPr>
        <w:pStyle w:val="Bezproreda"/>
        <w:spacing w:line="360" w:lineRule="auto"/>
        <w:jc w:val="both"/>
        <w:rPr>
          <w:b/>
          <w:sz w:val="24"/>
          <w:szCs w:val="24"/>
          <w:shd w:val="clear" w:color="auto" w:fill="FFFFFF"/>
        </w:rPr>
      </w:pPr>
    </w:p>
    <w:p w14:paraId="045AC65A" w14:textId="77777777" w:rsidR="002949E4" w:rsidRPr="002949E4" w:rsidRDefault="002949E4" w:rsidP="002C113C">
      <w:pPr>
        <w:pStyle w:val="Bezproreda"/>
        <w:spacing w:line="360" w:lineRule="auto"/>
        <w:jc w:val="both"/>
        <w:rPr>
          <w:color w:val="333333"/>
          <w:sz w:val="24"/>
          <w:szCs w:val="24"/>
          <w:shd w:val="clear" w:color="auto" w:fill="FFFFFF"/>
        </w:rPr>
      </w:pPr>
      <w:r w:rsidRPr="00542AF6">
        <w:rPr>
          <w:b/>
          <w:sz w:val="24"/>
          <w:szCs w:val="24"/>
          <w:shd w:val="clear" w:color="auto" w:fill="FFFFFF"/>
        </w:rPr>
        <w:t>Manifestacija Osvoji me pričom</w:t>
      </w:r>
      <w:r w:rsidRPr="002949E4">
        <w:rPr>
          <w:sz w:val="24"/>
          <w:szCs w:val="24"/>
          <w:shd w:val="clear" w:color="auto" w:fill="FFFFFF"/>
        </w:rPr>
        <w:t xml:space="preserve"> – u  okviru programa "Ljeto u Samoboru", amaterski i profesionalni pripovjedači   pripovijedaju  priče. Uz pripovijedanje  provodimo dramske i likovne radionice. </w:t>
      </w:r>
      <w:r w:rsidRPr="002949E4">
        <w:rPr>
          <w:color w:val="333333"/>
          <w:sz w:val="24"/>
          <w:szCs w:val="24"/>
          <w:shd w:val="clear" w:color="auto" w:fill="FFFFFF"/>
        </w:rPr>
        <w:t>Pripovijedanjem sudionici pokazuju kako priče povezuju, bude različite emocije te kako u njima uživa i mlađa i starija publika. </w:t>
      </w:r>
    </w:p>
    <w:p w14:paraId="29780EAA" w14:textId="77777777" w:rsidR="002949E4" w:rsidRPr="002949E4" w:rsidRDefault="002949E4" w:rsidP="002C113C">
      <w:pPr>
        <w:pStyle w:val="Bezproreda"/>
        <w:spacing w:line="360" w:lineRule="auto"/>
        <w:jc w:val="both"/>
        <w:rPr>
          <w:sz w:val="24"/>
          <w:szCs w:val="24"/>
        </w:rPr>
      </w:pPr>
      <w:r w:rsidRPr="002949E4">
        <w:rPr>
          <w:rFonts w:eastAsia="Times New Roman"/>
          <w:color w:val="000000"/>
          <w:sz w:val="24"/>
          <w:szCs w:val="24"/>
          <w:lang w:eastAsia="hr-HR"/>
        </w:rPr>
        <w:t xml:space="preserve">izložbe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izlaganje radova u  staklenim izlozima, na oba odjela, knjižnica funkcionira kao otvorena galerija jer je postavljene izložbe moguće pogledati svaki dan i u svako vrijeme.</w:t>
      </w:r>
    </w:p>
    <w:p w14:paraId="7DD74A6C" w14:textId="77777777" w:rsidR="002949E4" w:rsidRPr="002949E4" w:rsidRDefault="002949E4" w:rsidP="002C113C">
      <w:pPr>
        <w:pStyle w:val="Bezproreda"/>
        <w:spacing w:line="360" w:lineRule="auto"/>
        <w:jc w:val="both"/>
        <w:rPr>
          <w:color w:val="333333"/>
          <w:sz w:val="24"/>
          <w:szCs w:val="24"/>
        </w:rPr>
      </w:pPr>
    </w:p>
    <w:p w14:paraId="40A758A3" w14:textId="77777777" w:rsidR="002949E4" w:rsidRPr="002949E4" w:rsidRDefault="002949E4" w:rsidP="002C113C">
      <w:pPr>
        <w:pStyle w:val="Bezproreda"/>
        <w:spacing w:line="360" w:lineRule="auto"/>
        <w:jc w:val="both"/>
        <w:rPr>
          <w:rFonts w:eastAsia="Times New Roman"/>
          <w:b/>
          <w:sz w:val="24"/>
          <w:szCs w:val="24"/>
          <w:lang w:eastAsia="hr-HR"/>
        </w:rPr>
      </w:pPr>
      <w:r w:rsidRPr="002949E4">
        <w:rPr>
          <w:rFonts w:eastAsia="Times New Roman"/>
          <w:b/>
          <w:sz w:val="24"/>
          <w:szCs w:val="24"/>
          <w:lang w:eastAsia="hr-HR"/>
        </w:rPr>
        <w:t xml:space="preserve">SRPANJ/KOLOVOZ </w:t>
      </w:r>
    </w:p>
    <w:p w14:paraId="6F003EFA" w14:textId="77777777" w:rsidR="002949E4" w:rsidRPr="002949E4" w:rsidRDefault="002949E4" w:rsidP="002C113C">
      <w:pPr>
        <w:pStyle w:val="Bezproreda"/>
        <w:spacing w:line="360" w:lineRule="auto"/>
        <w:jc w:val="both"/>
        <w:rPr>
          <w:rFonts w:eastAsia="Times New Roman"/>
          <w:b/>
          <w:sz w:val="24"/>
          <w:szCs w:val="24"/>
          <w:lang w:eastAsia="hr-HR"/>
        </w:rPr>
      </w:pPr>
    </w:p>
    <w:p w14:paraId="777CEDE2" w14:textId="77777777" w:rsidR="002949E4" w:rsidRDefault="002949E4" w:rsidP="002C113C">
      <w:pPr>
        <w:pStyle w:val="Bezproreda"/>
        <w:spacing w:line="360" w:lineRule="auto"/>
        <w:jc w:val="both"/>
        <w:rPr>
          <w:rFonts w:eastAsia="Times New Roman"/>
          <w:b/>
          <w:sz w:val="24"/>
          <w:szCs w:val="24"/>
          <w:lang w:eastAsia="hr-HR"/>
        </w:rPr>
      </w:pPr>
      <w:r w:rsidRPr="00542AF6">
        <w:rPr>
          <w:rFonts w:eastAsia="Times New Roman"/>
          <w:b/>
          <w:bCs/>
          <w:sz w:val="24"/>
          <w:szCs w:val="24"/>
          <w:lang w:eastAsia="hr-HR"/>
        </w:rPr>
        <w:t>Odmorko u knjižnici</w:t>
      </w:r>
      <w:r w:rsidRPr="00542AF6">
        <w:rPr>
          <w:rFonts w:eastAsia="Times New Roman"/>
          <w:b/>
          <w:sz w:val="24"/>
          <w:szCs w:val="24"/>
          <w:lang w:eastAsia="hr-HR"/>
        </w:rPr>
        <w:t xml:space="preserve"> </w:t>
      </w:r>
    </w:p>
    <w:p w14:paraId="0EBEFB0E" w14:textId="77777777" w:rsidR="00542AF6" w:rsidRPr="00542AF6" w:rsidRDefault="00542AF6" w:rsidP="002C113C">
      <w:pPr>
        <w:pStyle w:val="Bezproreda"/>
        <w:spacing w:line="360" w:lineRule="auto"/>
        <w:jc w:val="both"/>
        <w:rPr>
          <w:rFonts w:eastAsia="Times New Roman"/>
          <w:b/>
          <w:sz w:val="24"/>
          <w:szCs w:val="24"/>
          <w:lang w:eastAsia="hr-HR"/>
        </w:rPr>
      </w:pPr>
    </w:p>
    <w:p w14:paraId="70486FFC" w14:textId="77777777" w:rsidR="0086462F" w:rsidRDefault="0086462F" w:rsidP="002910F6">
      <w:pPr>
        <w:pStyle w:val="Bezproreda"/>
        <w:numPr>
          <w:ilvl w:val="0"/>
          <w:numId w:val="21"/>
        </w:numPr>
        <w:spacing w:line="360" w:lineRule="auto"/>
        <w:rPr>
          <w:rFonts w:eastAsia="Times New Roman"/>
          <w:sz w:val="24"/>
          <w:szCs w:val="24"/>
          <w:lang w:eastAsia="hr-HR"/>
        </w:rPr>
      </w:pPr>
      <w:r>
        <w:rPr>
          <w:rFonts w:eastAsia="Times New Roman"/>
          <w:sz w:val="24"/>
          <w:szCs w:val="24"/>
          <w:lang w:eastAsia="hr-HR"/>
        </w:rPr>
        <w:t>S</w:t>
      </w:r>
      <w:r w:rsidR="002949E4" w:rsidRPr="002949E4">
        <w:rPr>
          <w:rFonts w:eastAsia="Times New Roman"/>
          <w:sz w:val="24"/>
          <w:szCs w:val="24"/>
          <w:lang w:eastAsia="hr-HR"/>
        </w:rPr>
        <w:t>vaki utorak, četvrtak i petak, tijekom cijelog ljeta za školarce organiziramo različite  radionice:</w:t>
      </w:r>
    </w:p>
    <w:p w14:paraId="1B6FB8F7" w14:textId="77777777" w:rsidR="0086462F" w:rsidRDefault="002949E4" w:rsidP="0086462F">
      <w:pPr>
        <w:pStyle w:val="Bezproreda"/>
        <w:spacing w:line="360" w:lineRule="auto"/>
        <w:ind w:left="720"/>
        <w:rPr>
          <w:rFonts w:eastAsia="Times New Roman"/>
          <w:sz w:val="24"/>
          <w:szCs w:val="24"/>
          <w:lang w:eastAsia="hr-HR"/>
        </w:rPr>
      </w:pPr>
      <w:r w:rsidRPr="0086462F">
        <w:rPr>
          <w:rFonts w:eastAsia="Times New Roman"/>
          <w:sz w:val="24"/>
          <w:szCs w:val="24"/>
          <w:lang w:eastAsia="hr-HR"/>
        </w:rPr>
        <w:t>Lego- slaganje lego kockica</w:t>
      </w:r>
    </w:p>
    <w:p w14:paraId="4DF1D391" w14:textId="77777777" w:rsidR="0086462F" w:rsidRDefault="002949E4" w:rsidP="0086462F">
      <w:pPr>
        <w:pStyle w:val="Bezproreda"/>
        <w:spacing w:line="360" w:lineRule="auto"/>
        <w:ind w:left="720"/>
        <w:rPr>
          <w:rFonts w:eastAsia="Times New Roman"/>
          <w:sz w:val="24"/>
          <w:szCs w:val="24"/>
          <w:lang w:eastAsia="hr-HR"/>
        </w:rPr>
      </w:pPr>
      <w:r w:rsidRPr="002949E4">
        <w:rPr>
          <w:rFonts w:eastAsia="Times New Roman"/>
          <w:sz w:val="24"/>
          <w:szCs w:val="24"/>
          <w:lang w:eastAsia="hr-HR"/>
        </w:rPr>
        <w:t>knjižničar na jedan dan - upoznavanje knjižničarskih pos</w:t>
      </w:r>
      <w:r w:rsidR="0086462F">
        <w:rPr>
          <w:rFonts w:eastAsia="Times New Roman"/>
          <w:sz w:val="24"/>
          <w:szCs w:val="24"/>
          <w:lang w:eastAsia="hr-HR"/>
        </w:rPr>
        <w:t>lova</w:t>
      </w:r>
    </w:p>
    <w:p w14:paraId="67E38F15" w14:textId="77777777" w:rsidR="0086462F" w:rsidRDefault="002949E4" w:rsidP="0086462F">
      <w:pPr>
        <w:pStyle w:val="Bezproreda"/>
        <w:spacing w:line="360" w:lineRule="auto"/>
        <w:ind w:left="720"/>
        <w:rPr>
          <w:rFonts w:eastAsia="Times New Roman"/>
          <w:sz w:val="24"/>
          <w:szCs w:val="24"/>
          <w:lang w:eastAsia="hr-HR"/>
        </w:rPr>
      </w:pPr>
      <w:r w:rsidRPr="002949E4">
        <w:rPr>
          <w:rFonts w:eastAsia="Times New Roman"/>
          <w:sz w:val="24"/>
          <w:szCs w:val="24"/>
          <w:lang w:eastAsia="hr-HR"/>
        </w:rPr>
        <w:t>podn</w:t>
      </w:r>
      <w:r w:rsidR="00542AF6">
        <w:rPr>
          <w:rFonts w:eastAsia="Times New Roman"/>
          <w:sz w:val="24"/>
          <w:szCs w:val="24"/>
          <w:lang w:eastAsia="hr-HR"/>
        </w:rPr>
        <w:t xml:space="preserve">a igra </w:t>
      </w:r>
      <w:r w:rsidRPr="002949E4">
        <w:rPr>
          <w:rFonts w:eastAsia="Times New Roman"/>
          <w:sz w:val="24"/>
          <w:szCs w:val="24"/>
          <w:lang w:eastAsia="hr-HR"/>
        </w:rPr>
        <w:t xml:space="preserve">Cmoljac XXL- igranje igre </w:t>
      </w:r>
      <w:r w:rsidR="0086462F">
        <w:rPr>
          <w:rFonts w:eastAsia="Times New Roman"/>
          <w:sz w:val="24"/>
          <w:szCs w:val="24"/>
          <w:lang w:eastAsia="hr-HR"/>
        </w:rPr>
        <w:t>na temu naše knjižnične maskote</w:t>
      </w:r>
    </w:p>
    <w:p w14:paraId="18CBE535" w14:textId="77777777" w:rsidR="0086462F" w:rsidRDefault="0086462F" w:rsidP="0086462F">
      <w:pPr>
        <w:pStyle w:val="Bezproreda"/>
        <w:spacing w:line="360" w:lineRule="auto"/>
        <w:ind w:left="720"/>
        <w:rPr>
          <w:rFonts w:eastAsia="Times New Roman"/>
          <w:sz w:val="24"/>
          <w:szCs w:val="24"/>
          <w:lang w:eastAsia="hr-HR"/>
        </w:rPr>
      </w:pPr>
      <w:r>
        <w:rPr>
          <w:rFonts w:eastAsia="Times New Roman"/>
          <w:sz w:val="24"/>
          <w:szCs w:val="24"/>
          <w:lang w:eastAsia="hr-HR"/>
        </w:rPr>
        <w:t>dramske igre</w:t>
      </w:r>
    </w:p>
    <w:p w14:paraId="7CADA995" w14:textId="77777777" w:rsidR="0086462F" w:rsidRDefault="002949E4" w:rsidP="0086462F">
      <w:pPr>
        <w:pStyle w:val="Bezproreda"/>
        <w:spacing w:line="360" w:lineRule="auto"/>
        <w:ind w:left="720"/>
        <w:rPr>
          <w:rFonts w:eastAsia="Times New Roman"/>
          <w:sz w:val="24"/>
          <w:szCs w:val="24"/>
          <w:lang w:eastAsia="hr-HR"/>
        </w:rPr>
      </w:pPr>
      <w:r w:rsidRPr="002949E4">
        <w:rPr>
          <w:rFonts w:eastAsia="Times New Roman"/>
          <w:sz w:val="24"/>
          <w:szCs w:val="24"/>
          <w:lang w:eastAsia="hr-HR"/>
        </w:rPr>
        <w:t>putopisne</w:t>
      </w:r>
      <w:r w:rsidR="0086462F">
        <w:rPr>
          <w:rFonts w:eastAsia="Times New Roman"/>
          <w:sz w:val="24"/>
          <w:szCs w:val="24"/>
          <w:lang w:eastAsia="hr-HR"/>
        </w:rPr>
        <w:t xml:space="preserve"> - učenje o različitim državama</w:t>
      </w:r>
    </w:p>
    <w:p w14:paraId="6E1DF15E" w14:textId="77777777" w:rsidR="0086462F" w:rsidRDefault="0086462F" w:rsidP="0086462F">
      <w:pPr>
        <w:pStyle w:val="Bezproreda"/>
        <w:spacing w:line="360" w:lineRule="auto"/>
        <w:ind w:left="720"/>
        <w:rPr>
          <w:rFonts w:eastAsia="Times New Roman"/>
          <w:sz w:val="24"/>
          <w:szCs w:val="24"/>
          <w:lang w:eastAsia="hr-HR"/>
        </w:rPr>
      </w:pPr>
      <w:r>
        <w:rPr>
          <w:rFonts w:eastAsia="Times New Roman"/>
          <w:sz w:val="24"/>
          <w:szCs w:val="24"/>
          <w:lang w:eastAsia="hr-HR"/>
        </w:rPr>
        <w:t>likovne- kreativno izražavanje</w:t>
      </w:r>
    </w:p>
    <w:p w14:paraId="393B77C9" w14:textId="77777777" w:rsidR="0086462F" w:rsidRDefault="002949E4" w:rsidP="0086462F">
      <w:pPr>
        <w:pStyle w:val="Bezproreda"/>
        <w:spacing w:line="360" w:lineRule="auto"/>
        <w:ind w:left="720"/>
        <w:rPr>
          <w:rFonts w:eastAsia="Times New Roman"/>
          <w:sz w:val="24"/>
          <w:szCs w:val="24"/>
          <w:lang w:eastAsia="hr-HR"/>
        </w:rPr>
      </w:pPr>
      <w:r w:rsidRPr="002949E4">
        <w:rPr>
          <w:rFonts w:eastAsia="Times New Roman"/>
          <w:sz w:val="24"/>
          <w:szCs w:val="24"/>
          <w:lang w:eastAsia="hr-HR"/>
        </w:rPr>
        <w:t>društvene igre - igra</w:t>
      </w:r>
      <w:r w:rsidR="0086462F">
        <w:rPr>
          <w:rFonts w:eastAsia="Times New Roman"/>
          <w:sz w:val="24"/>
          <w:szCs w:val="24"/>
          <w:lang w:eastAsia="hr-HR"/>
        </w:rPr>
        <w:t>nje različitih društvenih igara</w:t>
      </w:r>
    </w:p>
    <w:p w14:paraId="74D00592" w14:textId="77777777" w:rsidR="0086462F" w:rsidRDefault="002949E4" w:rsidP="0086462F">
      <w:pPr>
        <w:pStyle w:val="Bezproreda"/>
        <w:spacing w:line="360" w:lineRule="auto"/>
        <w:ind w:left="720"/>
        <w:rPr>
          <w:rFonts w:eastAsia="Times New Roman"/>
          <w:sz w:val="24"/>
          <w:szCs w:val="24"/>
          <w:lang w:eastAsia="hr-HR"/>
        </w:rPr>
      </w:pPr>
      <w:r w:rsidRPr="002949E4">
        <w:rPr>
          <w:rFonts w:eastAsia="Times New Roman"/>
          <w:sz w:val="24"/>
          <w:szCs w:val="24"/>
          <w:lang w:eastAsia="hr-HR"/>
        </w:rPr>
        <w:t>escape room - potraga za tajnovitim i skrive</w:t>
      </w:r>
      <w:r w:rsidR="0086462F">
        <w:rPr>
          <w:rFonts w:eastAsia="Times New Roman"/>
          <w:sz w:val="24"/>
          <w:szCs w:val="24"/>
          <w:lang w:eastAsia="hr-HR"/>
        </w:rPr>
        <w:t>nim knjižničnim blagom</w:t>
      </w:r>
    </w:p>
    <w:p w14:paraId="0CFDB2C5" w14:textId="78C691B0" w:rsidR="002949E4" w:rsidRPr="0086462F" w:rsidRDefault="002949E4" w:rsidP="0086462F">
      <w:pPr>
        <w:pStyle w:val="Bezproreda"/>
        <w:spacing w:line="360" w:lineRule="auto"/>
        <w:ind w:left="720"/>
        <w:rPr>
          <w:rFonts w:eastAsia="Times New Roman"/>
          <w:sz w:val="24"/>
          <w:szCs w:val="24"/>
          <w:lang w:eastAsia="hr-HR"/>
        </w:rPr>
      </w:pPr>
      <w:r w:rsidRPr="002949E4">
        <w:rPr>
          <w:rFonts w:eastAsia="Times New Roman"/>
          <w:color w:val="000000"/>
          <w:sz w:val="24"/>
          <w:szCs w:val="24"/>
          <w:lang w:eastAsia="hr-HR"/>
        </w:rPr>
        <w:t xml:space="preserve">izložba u izlozima </w:t>
      </w:r>
      <w:r w:rsidRPr="002949E4">
        <w:rPr>
          <w:color w:val="000000"/>
          <w:sz w:val="24"/>
          <w:szCs w:val="24"/>
          <w:lang w:eastAsia="hr-HR"/>
        </w:rPr>
        <w:t xml:space="preserve"> - </w:t>
      </w:r>
      <w:r w:rsidRPr="002949E4">
        <w:rPr>
          <w:rFonts w:eastAsia="Times New Roman"/>
          <w:color w:val="000000"/>
          <w:sz w:val="24"/>
          <w:szCs w:val="24"/>
          <w:lang w:eastAsia="hr-HR"/>
        </w:rPr>
        <w:t xml:space="preserve"> </w:t>
      </w:r>
      <w:r w:rsidRPr="002949E4">
        <w:rPr>
          <w:sz w:val="24"/>
          <w:szCs w:val="24"/>
        </w:rPr>
        <w:t>izlaganje radova u  staklenim izlozima, na oba odjela, knjižnica funkcionira kao otvorena galerija jer je postavljene izložbe moguće pogledati svaki dan i u svako vrijeme.</w:t>
      </w:r>
    </w:p>
    <w:p w14:paraId="7BBFE36A" w14:textId="77777777" w:rsidR="002949E4" w:rsidRPr="002949E4" w:rsidRDefault="002949E4" w:rsidP="002C113C">
      <w:pPr>
        <w:pStyle w:val="Bezproreda"/>
        <w:spacing w:line="360" w:lineRule="auto"/>
        <w:jc w:val="both"/>
        <w:rPr>
          <w:rFonts w:eastAsia="Times New Roman"/>
          <w:b/>
          <w:sz w:val="24"/>
          <w:szCs w:val="24"/>
          <w:lang w:eastAsia="hr-HR"/>
        </w:rPr>
      </w:pPr>
    </w:p>
    <w:p w14:paraId="552EE613" w14:textId="77777777" w:rsidR="00016AF6" w:rsidRDefault="00016AF6" w:rsidP="0086462F">
      <w:pPr>
        <w:pStyle w:val="Bezproreda"/>
        <w:spacing w:line="360" w:lineRule="auto"/>
        <w:jc w:val="both"/>
        <w:rPr>
          <w:rFonts w:eastAsia="Times New Roman"/>
          <w:b/>
          <w:sz w:val="24"/>
          <w:szCs w:val="24"/>
          <w:lang w:eastAsia="hr-HR"/>
        </w:rPr>
      </w:pPr>
    </w:p>
    <w:p w14:paraId="636D4237" w14:textId="77777777" w:rsidR="00016AF6" w:rsidRDefault="00016AF6" w:rsidP="0086462F">
      <w:pPr>
        <w:pStyle w:val="Bezproreda"/>
        <w:spacing w:line="360" w:lineRule="auto"/>
        <w:jc w:val="both"/>
        <w:rPr>
          <w:rFonts w:eastAsia="Times New Roman"/>
          <w:b/>
          <w:sz w:val="24"/>
          <w:szCs w:val="24"/>
          <w:lang w:eastAsia="hr-HR"/>
        </w:rPr>
      </w:pPr>
    </w:p>
    <w:p w14:paraId="0DDC15C9" w14:textId="77777777" w:rsidR="00016AF6" w:rsidRDefault="00016AF6" w:rsidP="0086462F">
      <w:pPr>
        <w:pStyle w:val="Bezproreda"/>
        <w:spacing w:line="360" w:lineRule="auto"/>
        <w:jc w:val="both"/>
        <w:rPr>
          <w:rFonts w:eastAsia="Times New Roman"/>
          <w:b/>
          <w:sz w:val="24"/>
          <w:szCs w:val="24"/>
          <w:lang w:eastAsia="hr-HR"/>
        </w:rPr>
      </w:pPr>
    </w:p>
    <w:p w14:paraId="5B39370D" w14:textId="77777777" w:rsidR="00016AF6" w:rsidRDefault="00016AF6" w:rsidP="0086462F">
      <w:pPr>
        <w:pStyle w:val="Bezproreda"/>
        <w:spacing w:line="360" w:lineRule="auto"/>
        <w:jc w:val="both"/>
        <w:rPr>
          <w:rFonts w:eastAsia="Times New Roman"/>
          <w:b/>
          <w:sz w:val="24"/>
          <w:szCs w:val="24"/>
          <w:lang w:eastAsia="hr-HR"/>
        </w:rPr>
      </w:pPr>
    </w:p>
    <w:p w14:paraId="3CE10A52" w14:textId="4F3C669B" w:rsidR="0086462F" w:rsidRDefault="0086462F" w:rsidP="0086462F">
      <w:pPr>
        <w:pStyle w:val="Bezproreda"/>
        <w:spacing w:line="360" w:lineRule="auto"/>
        <w:jc w:val="both"/>
        <w:rPr>
          <w:rFonts w:eastAsia="Times New Roman"/>
          <w:b/>
          <w:sz w:val="24"/>
          <w:szCs w:val="24"/>
          <w:lang w:eastAsia="hr-HR"/>
        </w:rPr>
      </w:pPr>
      <w:r>
        <w:rPr>
          <w:rFonts w:eastAsia="Times New Roman"/>
          <w:b/>
          <w:sz w:val="24"/>
          <w:szCs w:val="24"/>
          <w:lang w:eastAsia="hr-HR"/>
        </w:rPr>
        <w:t>RUJAN</w:t>
      </w:r>
    </w:p>
    <w:p w14:paraId="6A822507" w14:textId="318C97B5" w:rsidR="0086462F" w:rsidRPr="0086462F" w:rsidRDefault="0086462F" w:rsidP="002910F6">
      <w:pPr>
        <w:pStyle w:val="Bezproreda"/>
        <w:numPr>
          <w:ilvl w:val="0"/>
          <w:numId w:val="21"/>
        </w:numPr>
        <w:spacing w:line="360" w:lineRule="auto"/>
        <w:jc w:val="both"/>
        <w:rPr>
          <w:rFonts w:eastAsia="Times New Roman"/>
          <w:sz w:val="24"/>
          <w:szCs w:val="24"/>
          <w:lang w:eastAsia="hr-HR"/>
        </w:rPr>
      </w:pPr>
      <w:r w:rsidRPr="0086462F">
        <w:rPr>
          <w:rFonts w:eastAsia="Times New Roman"/>
          <w:sz w:val="24"/>
          <w:szCs w:val="24"/>
          <w:lang w:eastAsia="hr-HR"/>
        </w:rPr>
        <w:t>Sudjelovanje i suorganizacija manifestacije „Crtoprič“ koju organiziraju samoborski ilustratori</w:t>
      </w:r>
    </w:p>
    <w:p w14:paraId="64BFFE1E" w14:textId="67F2D92B" w:rsidR="0086462F" w:rsidRDefault="002949E4" w:rsidP="002910F6">
      <w:pPr>
        <w:pStyle w:val="Bezproreda"/>
        <w:numPr>
          <w:ilvl w:val="0"/>
          <w:numId w:val="21"/>
        </w:numPr>
        <w:spacing w:line="360" w:lineRule="auto"/>
        <w:jc w:val="both"/>
        <w:rPr>
          <w:rFonts w:eastAsia="Times New Roman"/>
          <w:b/>
          <w:sz w:val="24"/>
          <w:szCs w:val="24"/>
          <w:lang w:eastAsia="hr-HR"/>
        </w:rPr>
      </w:pPr>
      <w:r w:rsidRPr="002949E4">
        <w:rPr>
          <w:rFonts w:eastAsia="Times New Roman"/>
          <w:sz w:val="24"/>
          <w:szCs w:val="24"/>
          <w:lang w:eastAsia="hr-HR"/>
        </w:rPr>
        <w:t>bibliotečni satovi - djeca uče pravila knjižnice, knjižnični fond, slušaju priču o našoj knjižnici: Cmoljac zna, uče pravila o posuđivanju, čuvanju knjiga i ponašanju u knjižnici</w:t>
      </w:r>
    </w:p>
    <w:p w14:paraId="6D3DE030" w14:textId="77777777" w:rsidR="0086462F" w:rsidRDefault="002949E4" w:rsidP="002910F6">
      <w:pPr>
        <w:pStyle w:val="Bezproreda"/>
        <w:numPr>
          <w:ilvl w:val="0"/>
          <w:numId w:val="21"/>
        </w:numPr>
        <w:spacing w:line="360" w:lineRule="auto"/>
        <w:jc w:val="both"/>
        <w:rPr>
          <w:rFonts w:eastAsia="Times New Roman"/>
          <w:b/>
          <w:sz w:val="24"/>
          <w:szCs w:val="24"/>
          <w:lang w:eastAsia="hr-HR"/>
        </w:rPr>
      </w:pPr>
      <w:r w:rsidRPr="0086462F">
        <w:rPr>
          <w:rFonts w:eastAsia="Times New Roman"/>
          <w:sz w:val="24"/>
          <w:szCs w:val="24"/>
          <w:lang w:eastAsia="hr-HR"/>
        </w:rPr>
        <w:t>književni susret s piscem- upoznavanje s piscem i njegovim djelima</w:t>
      </w:r>
    </w:p>
    <w:p w14:paraId="6F37E0B0" w14:textId="77777777" w:rsidR="0086462F" w:rsidRDefault="002949E4" w:rsidP="002910F6">
      <w:pPr>
        <w:pStyle w:val="Bezproreda"/>
        <w:numPr>
          <w:ilvl w:val="0"/>
          <w:numId w:val="21"/>
        </w:numPr>
        <w:spacing w:line="360" w:lineRule="auto"/>
        <w:jc w:val="both"/>
        <w:rPr>
          <w:rFonts w:eastAsia="Times New Roman"/>
          <w:b/>
          <w:sz w:val="24"/>
          <w:szCs w:val="24"/>
          <w:lang w:eastAsia="hr-HR"/>
        </w:rPr>
      </w:pPr>
      <w:r w:rsidRPr="0086462F">
        <w:rPr>
          <w:rFonts w:eastAsia="Times New Roman"/>
          <w:sz w:val="24"/>
          <w:szCs w:val="24"/>
          <w:lang w:eastAsia="hr-HR"/>
        </w:rPr>
        <w:t>Cmoljček Samoborček - odlazak knjižničara u dječje vrtiće, čitanje priča, predstavljanje naših slikovnica: Cmoljac zna gdje stanuje knjižnica i Cmoljac i Mica Bobica</w:t>
      </w:r>
    </w:p>
    <w:p w14:paraId="23E3047F" w14:textId="77777777" w:rsidR="0086462F" w:rsidRDefault="002949E4" w:rsidP="002910F6">
      <w:pPr>
        <w:pStyle w:val="Bezproreda"/>
        <w:numPr>
          <w:ilvl w:val="0"/>
          <w:numId w:val="21"/>
        </w:numPr>
        <w:spacing w:line="360" w:lineRule="auto"/>
        <w:jc w:val="both"/>
        <w:rPr>
          <w:rFonts w:eastAsia="Times New Roman"/>
          <w:b/>
          <w:sz w:val="24"/>
          <w:szCs w:val="24"/>
          <w:lang w:eastAsia="hr-HR"/>
        </w:rPr>
      </w:pPr>
      <w:r w:rsidRPr="0086462F">
        <w:rPr>
          <w:rFonts w:eastAsia="Times New Roman"/>
          <w:sz w:val="24"/>
          <w:szCs w:val="24"/>
          <w:lang w:eastAsia="hr-HR"/>
        </w:rPr>
        <w:t>organizirani posjeti djece dječjih vrtića - razgovor o dogovorenoj temi, čitanje priča, igranje, crtanje</w:t>
      </w:r>
    </w:p>
    <w:p w14:paraId="62FBAF23" w14:textId="77777777" w:rsidR="0086462F" w:rsidRDefault="002949E4" w:rsidP="002910F6">
      <w:pPr>
        <w:pStyle w:val="Bezproreda"/>
        <w:numPr>
          <w:ilvl w:val="0"/>
          <w:numId w:val="21"/>
        </w:numPr>
        <w:spacing w:line="360" w:lineRule="auto"/>
        <w:jc w:val="both"/>
        <w:rPr>
          <w:rFonts w:eastAsia="Times New Roman"/>
          <w:b/>
          <w:sz w:val="24"/>
          <w:szCs w:val="24"/>
          <w:lang w:eastAsia="hr-HR"/>
        </w:rPr>
      </w:pPr>
      <w:r w:rsidRPr="0086462F">
        <w:rPr>
          <w:rFonts w:eastAsia="Times New Roman"/>
          <w:sz w:val="24"/>
          <w:szCs w:val="24"/>
          <w:lang w:eastAsia="hr-HR"/>
        </w:rPr>
        <w:t>organizirani posjeti djece osnovnih škola razgovor o dogovorenoj temi, čitanje priča, kvizovi</w:t>
      </w:r>
    </w:p>
    <w:p w14:paraId="7CBF88BB" w14:textId="77777777" w:rsidR="0086462F" w:rsidRDefault="002949E4" w:rsidP="002910F6">
      <w:pPr>
        <w:pStyle w:val="Bezproreda"/>
        <w:numPr>
          <w:ilvl w:val="0"/>
          <w:numId w:val="21"/>
        </w:numPr>
        <w:spacing w:line="360" w:lineRule="auto"/>
        <w:jc w:val="both"/>
        <w:rPr>
          <w:rFonts w:eastAsia="Times New Roman"/>
          <w:b/>
          <w:sz w:val="24"/>
          <w:szCs w:val="24"/>
          <w:lang w:eastAsia="hr-HR"/>
        </w:rPr>
      </w:pPr>
      <w:r w:rsidRPr="0086462F">
        <w:rPr>
          <w:rFonts w:eastAsia="Times New Roman"/>
          <w:sz w:val="24"/>
          <w:szCs w:val="24"/>
          <w:lang w:eastAsia="hr-HR"/>
        </w:rPr>
        <w:t>satovi lektire - lektira na drugačiji način - obrađujemo lektirne naslove na kreativan i zanimljiv način kroz kvizove, glumu, igre</w:t>
      </w:r>
    </w:p>
    <w:p w14:paraId="38AA578C" w14:textId="0BB0126D" w:rsidR="002949E4" w:rsidRPr="0086462F" w:rsidRDefault="002949E4" w:rsidP="002910F6">
      <w:pPr>
        <w:pStyle w:val="Bezproreda"/>
        <w:numPr>
          <w:ilvl w:val="0"/>
          <w:numId w:val="21"/>
        </w:numPr>
        <w:spacing w:line="360" w:lineRule="auto"/>
        <w:jc w:val="both"/>
        <w:rPr>
          <w:rFonts w:eastAsia="Times New Roman"/>
          <w:b/>
          <w:sz w:val="24"/>
          <w:szCs w:val="24"/>
          <w:lang w:eastAsia="hr-HR"/>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izlaganje radova u  staklenim izlozima, na oba odjela, knjižnica funkcionira kao otvorena galerija jer je postavljene izložbe moguće pogledati svaki dan i u svako vrijeme</w:t>
      </w:r>
    </w:p>
    <w:p w14:paraId="79ED59AB" w14:textId="77777777" w:rsidR="002949E4" w:rsidRPr="002949E4" w:rsidRDefault="002949E4" w:rsidP="002C113C">
      <w:pPr>
        <w:pStyle w:val="Bezproreda"/>
        <w:spacing w:line="360" w:lineRule="auto"/>
        <w:jc w:val="both"/>
        <w:rPr>
          <w:rFonts w:eastAsia="Times New Roman"/>
          <w:sz w:val="24"/>
          <w:szCs w:val="24"/>
          <w:lang w:eastAsia="hr-HR"/>
        </w:rPr>
      </w:pPr>
    </w:p>
    <w:p w14:paraId="2195DDB9" w14:textId="77777777" w:rsidR="002949E4" w:rsidRPr="002949E4" w:rsidRDefault="002949E4" w:rsidP="002C113C">
      <w:pPr>
        <w:pStyle w:val="Bezproreda"/>
        <w:spacing w:line="360" w:lineRule="auto"/>
        <w:jc w:val="both"/>
        <w:rPr>
          <w:sz w:val="24"/>
          <w:szCs w:val="24"/>
        </w:rPr>
      </w:pPr>
    </w:p>
    <w:p w14:paraId="560389C8" w14:textId="79EC15A8" w:rsidR="0086462F" w:rsidRDefault="0086462F" w:rsidP="00016AF6">
      <w:pPr>
        <w:pStyle w:val="Bezproreda"/>
        <w:tabs>
          <w:tab w:val="left" w:pos="1470"/>
        </w:tabs>
        <w:spacing w:line="360" w:lineRule="auto"/>
        <w:jc w:val="both"/>
        <w:rPr>
          <w:b/>
          <w:sz w:val="24"/>
          <w:szCs w:val="24"/>
        </w:rPr>
      </w:pPr>
      <w:r>
        <w:rPr>
          <w:b/>
          <w:sz w:val="24"/>
          <w:szCs w:val="24"/>
        </w:rPr>
        <w:t>LISTOPAD</w:t>
      </w:r>
      <w:r w:rsidR="00016AF6">
        <w:rPr>
          <w:b/>
          <w:sz w:val="24"/>
          <w:szCs w:val="24"/>
        </w:rPr>
        <w:tab/>
      </w:r>
    </w:p>
    <w:p w14:paraId="5517D32E" w14:textId="77777777" w:rsidR="00016AF6" w:rsidRDefault="00016AF6" w:rsidP="00016AF6">
      <w:pPr>
        <w:pStyle w:val="Bezproreda"/>
        <w:tabs>
          <w:tab w:val="left" w:pos="1470"/>
        </w:tabs>
        <w:spacing w:line="360" w:lineRule="auto"/>
        <w:jc w:val="both"/>
        <w:rPr>
          <w:b/>
          <w:sz w:val="24"/>
          <w:szCs w:val="24"/>
        </w:rPr>
      </w:pPr>
    </w:p>
    <w:p w14:paraId="1D91EAFE" w14:textId="77777777" w:rsidR="0086462F" w:rsidRDefault="002949E4" w:rsidP="002910F6">
      <w:pPr>
        <w:pStyle w:val="Bezproreda"/>
        <w:numPr>
          <w:ilvl w:val="0"/>
          <w:numId w:val="22"/>
        </w:numPr>
        <w:spacing w:line="360" w:lineRule="auto"/>
        <w:jc w:val="both"/>
        <w:rPr>
          <w:b/>
          <w:sz w:val="24"/>
          <w:szCs w:val="24"/>
        </w:rPr>
      </w:pPr>
      <w:r w:rsidRPr="002949E4">
        <w:rPr>
          <w:bCs/>
          <w:sz w:val="24"/>
          <w:szCs w:val="24"/>
        </w:rPr>
        <w:t xml:space="preserve">obilježavanje </w:t>
      </w:r>
      <w:r w:rsidRPr="00542AF6">
        <w:rPr>
          <w:b/>
          <w:bCs/>
          <w:sz w:val="24"/>
          <w:szCs w:val="24"/>
        </w:rPr>
        <w:t>Dana grada</w:t>
      </w:r>
      <w:r w:rsidRPr="00542AF6">
        <w:rPr>
          <w:b/>
          <w:sz w:val="24"/>
          <w:szCs w:val="24"/>
        </w:rPr>
        <w:t xml:space="preserve"> </w:t>
      </w:r>
      <w:r w:rsidRPr="002949E4">
        <w:rPr>
          <w:b/>
          <w:sz w:val="24"/>
          <w:szCs w:val="24"/>
        </w:rPr>
        <w:t xml:space="preserve">- </w:t>
      </w:r>
      <w:r w:rsidRPr="002949E4">
        <w:rPr>
          <w:color w:val="000000"/>
          <w:sz w:val="24"/>
          <w:szCs w:val="24"/>
          <w:bdr w:val="none" w:sz="0" w:space="0" w:color="auto" w:frame="1"/>
        </w:rPr>
        <w:t xml:space="preserve">održavanje kviza za učenike četvrtih razreda osnovnih škola s područja Samobora:  “Koliko poznaješ prošlost svoga grada” u suradnji s Povijesnim odjelom Matice hrvatske - Ogranak Samobor. </w:t>
      </w:r>
    </w:p>
    <w:p w14:paraId="21B9C59B" w14:textId="77777777" w:rsidR="0086462F" w:rsidRDefault="002949E4" w:rsidP="002910F6">
      <w:pPr>
        <w:pStyle w:val="Bezproreda"/>
        <w:numPr>
          <w:ilvl w:val="0"/>
          <w:numId w:val="22"/>
        </w:numPr>
        <w:spacing w:line="360" w:lineRule="auto"/>
        <w:jc w:val="both"/>
        <w:rPr>
          <w:b/>
          <w:sz w:val="24"/>
          <w:szCs w:val="24"/>
        </w:rPr>
      </w:pPr>
      <w:r w:rsidRPr="0086462F">
        <w:rPr>
          <w:rFonts w:eastAsia="Times New Roman"/>
          <w:sz w:val="24"/>
          <w:szCs w:val="24"/>
          <w:lang w:eastAsia="hr-HR"/>
        </w:rPr>
        <w:t>bibliotečni satovi - djeca uče pravila knjižnice, knjižnični fond, slušaju priču o našoj knjižnici Cmoljac zna, uče pravila o posuđivanju, čuvanju knjiga i ponašanju u knjižnici.</w:t>
      </w:r>
    </w:p>
    <w:p w14:paraId="464E6320" w14:textId="77777777" w:rsidR="0086462F" w:rsidRDefault="002949E4" w:rsidP="002910F6">
      <w:pPr>
        <w:pStyle w:val="Bezproreda"/>
        <w:numPr>
          <w:ilvl w:val="0"/>
          <w:numId w:val="22"/>
        </w:numPr>
        <w:spacing w:line="360" w:lineRule="auto"/>
        <w:jc w:val="both"/>
        <w:rPr>
          <w:b/>
          <w:sz w:val="24"/>
          <w:szCs w:val="24"/>
        </w:rPr>
      </w:pPr>
      <w:r w:rsidRPr="0086462F">
        <w:rPr>
          <w:rFonts w:eastAsia="Times New Roman"/>
          <w:sz w:val="24"/>
          <w:szCs w:val="24"/>
          <w:lang w:eastAsia="hr-HR"/>
        </w:rPr>
        <w:t>književni susret s piscem- upoznavanje s piscem i njegovim djelima.</w:t>
      </w:r>
    </w:p>
    <w:p w14:paraId="1AF03A15" w14:textId="77777777" w:rsidR="0086462F" w:rsidRDefault="002949E4" w:rsidP="002910F6">
      <w:pPr>
        <w:pStyle w:val="Bezproreda"/>
        <w:numPr>
          <w:ilvl w:val="0"/>
          <w:numId w:val="22"/>
        </w:numPr>
        <w:spacing w:line="360" w:lineRule="auto"/>
        <w:jc w:val="both"/>
        <w:rPr>
          <w:b/>
          <w:sz w:val="24"/>
          <w:szCs w:val="24"/>
        </w:rPr>
      </w:pPr>
      <w:r w:rsidRPr="0086462F">
        <w:rPr>
          <w:rFonts w:eastAsia="Times New Roman"/>
          <w:sz w:val="24"/>
          <w:szCs w:val="24"/>
          <w:lang w:eastAsia="hr-HR"/>
        </w:rPr>
        <w:t>Cmoljček Samoborček – odlazak knjižničara u dječje vrtiće, čitanje priča, predstavljanje naših slikovnica Cmoljac zna gdje stanuje knjižnica i Cmoljac i Mica Bobica.</w:t>
      </w:r>
    </w:p>
    <w:p w14:paraId="1381C556" w14:textId="1CBEA09B" w:rsidR="0086462F" w:rsidRDefault="002949E4" w:rsidP="002910F6">
      <w:pPr>
        <w:pStyle w:val="Bezproreda"/>
        <w:numPr>
          <w:ilvl w:val="0"/>
          <w:numId w:val="22"/>
        </w:numPr>
        <w:spacing w:line="360" w:lineRule="auto"/>
        <w:jc w:val="both"/>
        <w:rPr>
          <w:b/>
          <w:sz w:val="24"/>
          <w:szCs w:val="24"/>
        </w:rPr>
      </w:pPr>
      <w:r w:rsidRPr="0086462F">
        <w:rPr>
          <w:rFonts w:eastAsia="Times New Roman"/>
          <w:sz w:val="24"/>
          <w:szCs w:val="24"/>
          <w:lang w:eastAsia="hr-HR"/>
        </w:rPr>
        <w:t xml:space="preserve">organizirani posjeti djece dječjih vrtića - razgovor o dogovorenoj temi, </w:t>
      </w:r>
      <w:r w:rsidR="0086462F">
        <w:rPr>
          <w:rFonts w:eastAsia="Times New Roman"/>
          <w:sz w:val="24"/>
          <w:szCs w:val="24"/>
          <w:lang w:eastAsia="hr-HR"/>
        </w:rPr>
        <w:t>čitanje priča, igranje, crtanje</w:t>
      </w:r>
    </w:p>
    <w:p w14:paraId="2237FFAC" w14:textId="2519E8D3" w:rsidR="0086462F" w:rsidRDefault="002949E4" w:rsidP="002910F6">
      <w:pPr>
        <w:pStyle w:val="Bezproreda"/>
        <w:numPr>
          <w:ilvl w:val="0"/>
          <w:numId w:val="22"/>
        </w:numPr>
        <w:spacing w:line="360" w:lineRule="auto"/>
        <w:jc w:val="both"/>
        <w:rPr>
          <w:b/>
          <w:sz w:val="24"/>
          <w:szCs w:val="24"/>
        </w:rPr>
      </w:pPr>
      <w:r w:rsidRPr="0086462F">
        <w:rPr>
          <w:rFonts w:eastAsia="Times New Roman"/>
          <w:sz w:val="24"/>
          <w:szCs w:val="24"/>
          <w:lang w:eastAsia="hr-HR"/>
        </w:rPr>
        <w:t>organizirani posjeti djece osnovnih škola razgovor o dogovoren</w:t>
      </w:r>
      <w:r w:rsidR="0086462F">
        <w:rPr>
          <w:rFonts w:eastAsia="Times New Roman"/>
          <w:sz w:val="24"/>
          <w:szCs w:val="24"/>
          <w:lang w:eastAsia="hr-HR"/>
        </w:rPr>
        <w:t>oj temi, čitanje priča, kvizovi</w:t>
      </w:r>
    </w:p>
    <w:p w14:paraId="34F668D7" w14:textId="3CF95914" w:rsidR="0086462F" w:rsidRDefault="002949E4" w:rsidP="002910F6">
      <w:pPr>
        <w:pStyle w:val="Bezproreda"/>
        <w:numPr>
          <w:ilvl w:val="0"/>
          <w:numId w:val="22"/>
        </w:numPr>
        <w:spacing w:line="360" w:lineRule="auto"/>
        <w:jc w:val="both"/>
        <w:rPr>
          <w:b/>
          <w:sz w:val="24"/>
          <w:szCs w:val="24"/>
        </w:rPr>
      </w:pPr>
      <w:r w:rsidRPr="0086462F">
        <w:rPr>
          <w:rFonts w:eastAsia="Times New Roman"/>
          <w:sz w:val="24"/>
          <w:szCs w:val="24"/>
          <w:lang w:eastAsia="hr-HR"/>
        </w:rPr>
        <w:t xml:space="preserve">satovi lektire - lektira na drugačiji način- obrađujemo lektirne naslove na kreativan i zanimljiv </w:t>
      </w:r>
      <w:r w:rsidR="0086462F">
        <w:rPr>
          <w:rFonts w:eastAsia="Times New Roman"/>
          <w:sz w:val="24"/>
          <w:szCs w:val="24"/>
          <w:lang w:eastAsia="hr-HR"/>
        </w:rPr>
        <w:t>način kroz kvizove, glumu, igre</w:t>
      </w:r>
    </w:p>
    <w:p w14:paraId="2B6577C8" w14:textId="6A9D709F" w:rsidR="002949E4" w:rsidRPr="0086462F" w:rsidRDefault="002949E4" w:rsidP="002910F6">
      <w:pPr>
        <w:pStyle w:val="Bezproreda"/>
        <w:numPr>
          <w:ilvl w:val="0"/>
          <w:numId w:val="22"/>
        </w:numPr>
        <w:spacing w:line="360" w:lineRule="auto"/>
        <w:jc w:val="both"/>
        <w:rPr>
          <w:b/>
          <w:sz w:val="24"/>
          <w:szCs w:val="24"/>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izlaganje radova u  staklenim izlozima, na oba odjela, knjižnica funkcionira kao otvorena galerija jer je postavljene izložbe moguće pogledati svaki dan i u svako vrijeme.</w:t>
      </w:r>
    </w:p>
    <w:p w14:paraId="19348BC1" w14:textId="77777777" w:rsidR="002949E4" w:rsidRDefault="002949E4" w:rsidP="002C113C">
      <w:pPr>
        <w:pStyle w:val="Bezproreda"/>
        <w:spacing w:line="360" w:lineRule="auto"/>
        <w:jc w:val="both"/>
        <w:rPr>
          <w:rFonts w:eastAsia="Times New Roman"/>
          <w:sz w:val="24"/>
          <w:szCs w:val="24"/>
          <w:lang w:eastAsia="hr-HR"/>
        </w:rPr>
      </w:pPr>
    </w:p>
    <w:p w14:paraId="57B192B3" w14:textId="77777777" w:rsidR="0086462F" w:rsidRDefault="0086462F" w:rsidP="0086462F">
      <w:pPr>
        <w:pStyle w:val="Bezproreda"/>
        <w:spacing w:line="360" w:lineRule="auto"/>
        <w:jc w:val="both"/>
        <w:rPr>
          <w:b/>
          <w:sz w:val="24"/>
          <w:szCs w:val="24"/>
        </w:rPr>
      </w:pPr>
      <w:r>
        <w:rPr>
          <w:b/>
          <w:sz w:val="24"/>
          <w:szCs w:val="24"/>
        </w:rPr>
        <w:t xml:space="preserve">LISTOPAD/STUDENI </w:t>
      </w:r>
    </w:p>
    <w:p w14:paraId="42767F2D" w14:textId="77777777" w:rsidR="0086462F" w:rsidRDefault="002949E4" w:rsidP="002910F6">
      <w:pPr>
        <w:pStyle w:val="Bezproreda"/>
        <w:numPr>
          <w:ilvl w:val="0"/>
          <w:numId w:val="23"/>
        </w:numPr>
        <w:spacing w:line="360" w:lineRule="auto"/>
        <w:jc w:val="both"/>
        <w:rPr>
          <w:b/>
          <w:sz w:val="24"/>
          <w:szCs w:val="24"/>
        </w:rPr>
      </w:pPr>
      <w:r w:rsidRPr="00542AF6">
        <w:rPr>
          <w:b/>
          <w:color w:val="000000"/>
          <w:sz w:val="24"/>
          <w:szCs w:val="24"/>
        </w:rPr>
        <w:t>Mjesec hrvatske knjige i Dan hrvatskih knjižnica</w:t>
      </w:r>
      <w:r w:rsidRPr="002949E4">
        <w:rPr>
          <w:b/>
          <w:bCs/>
          <w:color w:val="000000"/>
          <w:sz w:val="24"/>
          <w:szCs w:val="24"/>
        </w:rPr>
        <w:t xml:space="preserve"> – </w:t>
      </w:r>
      <w:r w:rsidRPr="002949E4">
        <w:rPr>
          <w:bCs/>
          <w:color w:val="000000"/>
          <w:sz w:val="24"/>
          <w:szCs w:val="24"/>
        </w:rPr>
        <w:t>MHK</w:t>
      </w:r>
      <w:r w:rsidRPr="002949E4">
        <w:rPr>
          <w:b/>
          <w:bCs/>
          <w:color w:val="000000"/>
          <w:sz w:val="24"/>
          <w:szCs w:val="24"/>
        </w:rPr>
        <w:t xml:space="preserve"> </w:t>
      </w:r>
      <w:r w:rsidRPr="002949E4">
        <w:rPr>
          <w:color w:val="000000"/>
          <w:sz w:val="24"/>
          <w:szCs w:val="24"/>
        </w:rPr>
        <w:t>je m</w:t>
      </w:r>
      <w:r w:rsidRPr="002949E4">
        <w:rPr>
          <w:color w:val="333333"/>
          <w:spacing w:val="5"/>
          <w:sz w:val="24"/>
          <w:szCs w:val="24"/>
          <w:shd w:val="clear" w:color="auto" w:fill="FFFFFF"/>
        </w:rPr>
        <w:t>anifestacija koja se sastoji od središnjih programa koji se održavaju na razini cijele zemlje i programa koji se organiziraju lokalno. Održavamo različite radionice, književne susrete, promocije knjiga, prigodne izložbe.</w:t>
      </w:r>
    </w:p>
    <w:p w14:paraId="7B1E6324" w14:textId="77777777" w:rsidR="0086462F" w:rsidRDefault="002949E4" w:rsidP="002910F6">
      <w:pPr>
        <w:pStyle w:val="Bezproreda"/>
        <w:numPr>
          <w:ilvl w:val="0"/>
          <w:numId w:val="23"/>
        </w:numPr>
        <w:spacing w:line="360" w:lineRule="auto"/>
        <w:jc w:val="both"/>
        <w:rPr>
          <w:b/>
          <w:sz w:val="24"/>
          <w:szCs w:val="24"/>
        </w:rPr>
      </w:pPr>
      <w:r w:rsidRPr="0086462F">
        <w:rPr>
          <w:color w:val="000000"/>
          <w:sz w:val="24"/>
          <w:szCs w:val="24"/>
        </w:rPr>
        <w:t xml:space="preserve">Dan hrvatskih knjižnica – podjela otpisanih  knjiga </w:t>
      </w:r>
    </w:p>
    <w:p w14:paraId="5BDD2A71" w14:textId="77777777" w:rsidR="0086462F" w:rsidRDefault="002949E4" w:rsidP="002910F6">
      <w:pPr>
        <w:pStyle w:val="Bezproreda"/>
        <w:numPr>
          <w:ilvl w:val="0"/>
          <w:numId w:val="23"/>
        </w:numPr>
        <w:spacing w:line="360" w:lineRule="auto"/>
        <w:jc w:val="both"/>
        <w:rPr>
          <w:b/>
          <w:sz w:val="24"/>
          <w:szCs w:val="24"/>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izlaganje radova u  staklenim izlozima, na oba odjela, knjižnica funkcionira kao otvorena galerija jer je postavljene izložbe moguće pogledati svaki dan i u svako vrijeme</w:t>
      </w:r>
    </w:p>
    <w:p w14:paraId="1CD85DB8" w14:textId="77777777" w:rsidR="0086462F" w:rsidRDefault="002949E4" w:rsidP="002910F6">
      <w:pPr>
        <w:pStyle w:val="Bezproreda"/>
        <w:numPr>
          <w:ilvl w:val="0"/>
          <w:numId w:val="23"/>
        </w:numPr>
        <w:spacing w:line="360" w:lineRule="auto"/>
        <w:jc w:val="both"/>
        <w:rPr>
          <w:b/>
          <w:sz w:val="24"/>
          <w:szCs w:val="24"/>
        </w:rPr>
      </w:pPr>
      <w:r w:rsidRPr="0086462F">
        <w:rPr>
          <w:rFonts w:eastAsia="Times New Roman"/>
          <w:sz w:val="24"/>
          <w:szCs w:val="24"/>
          <w:lang w:eastAsia="hr-HR"/>
        </w:rPr>
        <w:t>književni susret s piscem - upoznavanje s piscem i njegovim djelima</w:t>
      </w:r>
    </w:p>
    <w:p w14:paraId="032933FD" w14:textId="77777777" w:rsidR="0086462F" w:rsidRDefault="002949E4" w:rsidP="002910F6">
      <w:pPr>
        <w:pStyle w:val="Bezproreda"/>
        <w:numPr>
          <w:ilvl w:val="0"/>
          <w:numId w:val="23"/>
        </w:numPr>
        <w:spacing w:line="360" w:lineRule="auto"/>
        <w:jc w:val="both"/>
        <w:rPr>
          <w:b/>
          <w:sz w:val="24"/>
          <w:szCs w:val="24"/>
        </w:rPr>
      </w:pPr>
      <w:r w:rsidRPr="0086462F">
        <w:rPr>
          <w:rFonts w:eastAsia="Times New Roman"/>
          <w:sz w:val="24"/>
          <w:szCs w:val="24"/>
          <w:lang w:eastAsia="hr-HR"/>
        </w:rPr>
        <w:t>Cmoljček Samoborček – odlazak knjižničara u dječje vrtiće, čitanje priča i predstavljanje naših slikovnica: Cmoljac zna gdje stanuje knjižnica, Cmoljac i Mica Bobica</w:t>
      </w:r>
    </w:p>
    <w:p w14:paraId="31F4B21E" w14:textId="77777777" w:rsidR="0086462F" w:rsidRDefault="002949E4" w:rsidP="002910F6">
      <w:pPr>
        <w:pStyle w:val="Bezproreda"/>
        <w:numPr>
          <w:ilvl w:val="0"/>
          <w:numId w:val="23"/>
        </w:numPr>
        <w:spacing w:line="360" w:lineRule="auto"/>
        <w:jc w:val="both"/>
        <w:rPr>
          <w:b/>
          <w:sz w:val="24"/>
          <w:szCs w:val="24"/>
        </w:rPr>
      </w:pPr>
      <w:r w:rsidRPr="0086462F">
        <w:rPr>
          <w:rFonts w:eastAsia="Times New Roman"/>
          <w:sz w:val="24"/>
          <w:szCs w:val="24"/>
          <w:lang w:eastAsia="hr-HR"/>
        </w:rPr>
        <w:t>organizirani posjeti djece dječjih vrtića - razgovor o dogovorenoj temi, čitanje priča, igranje, crtanje</w:t>
      </w:r>
    </w:p>
    <w:p w14:paraId="4CDF77E4" w14:textId="77777777" w:rsidR="0086462F" w:rsidRDefault="002949E4" w:rsidP="002910F6">
      <w:pPr>
        <w:pStyle w:val="Bezproreda"/>
        <w:numPr>
          <w:ilvl w:val="0"/>
          <w:numId w:val="23"/>
        </w:numPr>
        <w:spacing w:line="360" w:lineRule="auto"/>
        <w:jc w:val="both"/>
        <w:rPr>
          <w:b/>
          <w:sz w:val="24"/>
          <w:szCs w:val="24"/>
        </w:rPr>
      </w:pPr>
      <w:r w:rsidRPr="0086462F">
        <w:rPr>
          <w:rFonts w:eastAsia="Times New Roman"/>
          <w:sz w:val="24"/>
          <w:szCs w:val="24"/>
          <w:lang w:eastAsia="hr-HR"/>
        </w:rPr>
        <w:t>organizirani posjeti djece osnovnih škola razgovor o dogovorenoj temi, čitanje priča, kvizovi</w:t>
      </w:r>
    </w:p>
    <w:p w14:paraId="7CD47F10" w14:textId="0523E39C" w:rsidR="002949E4" w:rsidRPr="0086462F" w:rsidRDefault="002949E4" w:rsidP="002910F6">
      <w:pPr>
        <w:pStyle w:val="Bezproreda"/>
        <w:numPr>
          <w:ilvl w:val="0"/>
          <w:numId w:val="23"/>
        </w:numPr>
        <w:spacing w:line="360" w:lineRule="auto"/>
        <w:jc w:val="both"/>
        <w:rPr>
          <w:b/>
          <w:sz w:val="24"/>
          <w:szCs w:val="24"/>
        </w:rPr>
      </w:pPr>
      <w:r w:rsidRPr="0086462F">
        <w:rPr>
          <w:rFonts w:eastAsia="Times New Roman"/>
          <w:sz w:val="24"/>
          <w:szCs w:val="24"/>
          <w:lang w:eastAsia="hr-HR"/>
        </w:rPr>
        <w:t>satovi lektire - lektira na drugačiji način - obrađujemo lektirne naslove na kreativan i zanimljiv način kroz kvizove, glumu, igre</w:t>
      </w:r>
    </w:p>
    <w:p w14:paraId="7F1B90CE" w14:textId="77777777" w:rsidR="002949E4" w:rsidRDefault="002949E4" w:rsidP="00016AF6">
      <w:pPr>
        <w:pStyle w:val="Bezproreda"/>
        <w:spacing w:line="360" w:lineRule="auto"/>
        <w:ind w:firstLine="708"/>
        <w:jc w:val="both"/>
        <w:rPr>
          <w:color w:val="333333"/>
          <w:spacing w:val="5"/>
          <w:sz w:val="24"/>
          <w:szCs w:val="24"/>
          <w:shd w:val="clear" w:color="auto" w:fill="FFFFFF"/>
        </w:rPr>
      </w:pPr>
    </w:p>
    <w:p w14:paraId="2343211C" w14:textId="3241BD7B" w:rsidR="0086462F" w:rsidRDefault="0086462F" w:rsidP="0086462F">
      <w:pPr>
        <w:pStyle w:val="Bezproreda"/>
        <w:spacing w:line="360" w:lineRule="auto"/>
        <w:jc w:val="both"/>
        <w:rPr>
          <w:b/>
          <w:sz w:val="24"/>
          <w:szCs w:val="24"/>
        </w:rPr>
      </w:pPr>
      <w:r>
        <w:rPr>
          <w:b/>
          <w:sz w:val="24"/>
          <w:szCs w:val="24"/>
        </w:rPr>
        <w:t>STUDENI</w:t>
      </w:r>
    </w:p>
    <w:p w14:paraId="55BA7C52" w14:textId="77777777" w:rsidR="00016AF6" w:rsidRDefault="00016AF6" w:rsidP="0086462F">
      <w:pPr>
        <w:pStyle w:val="Bezproreda"/>
        <w:spacing w:line="360" w:lineRule="auto"/>
        <w:jc w:val="both"/>
        <w:rPr>
          <w:b/>
          <w:sz w:val="24"/>
          <w:szCs w:val="24"/>
        </w:rPr>
      </w:pPr>
    </w:p>
    <w:p w14:paraId="6FB6F472" w14:textId="77777777" w:rsidR="0086462F" w:rsidRDefault="002949E4" w:rsidP="002910F6">
      <w:pPr>
        <w:pStyle w:val="Bezproreda"/>
        <w:numPr>
          <w:ilvl w:val="0"/>
          <w:numId w:val="24"/>
        </w:numPr>
        <w:spacing w:line="360" w:lineRule="auto"/>
        <w:jc w:val="both"/>
        <w:rPr>
          <w:b/>
          <w:sz w:val="24"/>
          <w:szCs w:val="24"/>
        </w:rPr>
      </w:pPr>
      <w:r w:rsidRPr="00542AF6">
        <w:rPr>
          <w:b/>
          <w:sz w:val="24"/>
          <w:szCs w:val="24"/>
          <w:shd w:val="clear" w:color="auto" w:fill="FFFFFF"/>
        </w:rPr>
        <w:t>Noć kazališta</w:t>
      </w:r>
      <w:r w:rsidRPr="002949E4">
        <w:rPr>
          <w:sz w:val="24"/>
          <w:szCs w:val="24"/>
          <w:shd w:val="clear" w:color="auto" w:fill="FFFFFF"/>
        </w:rPr>
        <w:t xml:space="preserve">- obilježavamo predstavama amaterskih kazališta i nastupom knjižnične dramske skupine GKS Skečeri. </w:t>
      </w:r>
      <w:bookmarkStart w:id="22" w:name="_Hlk215339023"/>
    </w:p>
    <w:p w14:paraId="12C807C8" w14:textId="77777777" w:rsidR="0086462F" w:rsidRDefault="002949E4" w:rsidP="002910F6">
      <w:pPr>
        <w:pStyle w:val="Bezproreda"/>
        <w:numPr>
          <w:ilvl w:val="0"/>
          <w:numId w:val="24"/>
        </w:numPr>
        <w:spacing w:line="360" w:lineRule="auto"/>
        <w:jc w:val="both"/>
        <w:rPr>
          <w:b/>
          <w:sz w:val="24"/>
          <w:szCs w:val="24"/>
        </w:rPr>
      </w:pPr>
      <w:r w:rsidRPr="0086462F">
        <w:rPr>
          <w:rFonts w:eastAsia="Times New Roman"/>
          <w:sz w:val="24"/>
          <w:szCs w:val="24"/>
          <w:lang w:eastAsia="hr-HR"/>
        </w:rPr>
        <w:t>bibliotečni satovi djeca uče pravila knjižnice, knjižnični fond, slušaju priču o našoj knjižnici Cmoljac zna, uče pravila o posuđivanju, čuvanju knjiga i ponašanju u knjižnici.</w:t>
      </w:r>
      <w:bookmarkStart w:id="23" w:name="_Hlk215417087"/>
      <w:bookmarkEnd w:id="22"/>
    </w:p>
    <w:p w14:paraId="781896C5" w14:textId="77777777" w:rsidR="0086462F" w:rsidRPr="0086462F" w:rsidRDefault="002949E4" w:rsidP="002910F6">
      <w:pPr>
        <w:pStyle w:val="Bezproreda"/>
        <w:numPr>
          <w:ilvl w:val="0"/>
          <w:numId w:val="24"/>
        </w:numPr>
        <w:spacing w:line="360" w:lineRule="auto"/>
        <w:jc w:val="both"/>
        <w:rPr>
          <w:b/>
          <w:sz w:val="24"/>
          <w:szCs w:val="24"/>
        </w:rPr>
      </w:pPr>
      <w:r w:rsidRPr="0086462F">
        <w:rPr>
          <w:rFonts w:eastAsia="Times New Roman"/>
          <w:sz w:val="24"/>
          <w:szCs w:val="24"/>
          <w:lang w:eastAsia="hr-HR"/>
        </w:rPr>
        <w:t>satovi lektire- lektira na drugačiji način- obrađujemo lektirne naslove na kreativan i zanimljiv način kroz kvizove, glumu, igre</w:t>
      </w:r>
      <w:bookmarkEnd w:id="23"/>
    </w:p>
    <w:p w14:paraId="2E53E9CD" w14:textId="1C049D70" w:rsidR="002949E4" w:rsidRPr="0086462F" w:rsidRDefault="002949E4" w:rsidP="002910F6">
      <w:pPr>
        <w:pStyle w:val="Bezproreda"/>
        <w:numPr>
          <w:ilvl w:val="0"/>
          <w:numId w:val="24"/>
        </w:numPr>
        <w:spacing w:line="360" w:lineRule="auto"/>
        <w:jc w:val="both"/>
        <w:rPr>
          <w:b/>
          <w:sz w:val="24"/>
          <w:szCs w:val="24"/>
        </w:rPr>
      </w:pPr>
      <w:r w:rsidRPr="0086462F">
        <w:rPr>
          <w:rFonts w:eastAsia="Times New Roman"/>
          <w:sz w:val="24"/>
          <w:szCs w:val="24"/>
          <w:lang w:eastAsia="hr-HR"/>
        </w:rPr>
        <w:t xml:space="preserve">Vrijeme za nas - radionica za roditelje i stručne suradnike - voditeljica     </w:t>
      </w:r>
    </w:p>
    <w:p w14:paraId="71AE0A23" w14:textId="77777777" w:rsidR="0086462F" w:rsidRDefault="002949E4" w:rsidP="0086462F">
      <w:pPr>
        <w:pStyle w:val="Bezproreda"/>
        <w:spacing w:line="360" w:lineRule="auto"/>
        <w:jc w:val="both"/>
        <w:rPr>
          <w:rFonts w:eastAsia="Times New Roman"/>
          <w:sz w:val="24"/>
          <w:szCs w:val="24"/>
          <w:lang w:eastAsia="hr-HR"/>
        </w:rPr>
      </w:pPr>
      <w:r w:rsidRPr="002949E4">
        <w:rPr>
          <w:rFonts w:eastAsia="Times New Roman"/>
          <w:sz w:val="24"/>
          <w:szCs w:val="24"/>
          <w:lang w:eastAsia="hr-HR"/>
        </w:rPr>
        <w:t xml:space="preserve">       </w:t>
      </w:r>
      <w:r w:rsidR="0086462F">
        <w:rPr>
          <w:rFonts w:eastAsia="Times New Roman"/>
          <w:sz w:val="24"/>
          <w:szCs w:val="24"/>
          <w:lang w:eastAsia="hr-HR"/>
        </w:rPr>
        <w:t xml:space="preserve">    </w:t>
      </w:r>
      <w:bookmarkStart w:id="24" w:name="_Hlk215339254"/>
      <w:r w:rsidR="0086462F">
        <w:rPr>
          <w:rFonts w:eastAsia="Times New Roman"/>
          <w:sz w:val="24"/>
          <w:szCs w:val="24"/>
          <w:lang w:eastAsia="hr-HR"/>
        </w:rPr>
        <w:t xml:space="preserve">  psihologica Vesna Hude</w:t>
      </w:r>
    </w:p>
    <w:p w14:paraId="28A2B9BB" w14:textId="77777777" w:rsidR="0086462F" w:rsidRDefault="002949E4" w:rsidP="002910F6">
      <w:pPr>
        <w:pStyle w:val="Bezproreda"/>
        <w:numPr>
          <w:ilvl w:val="0"/>
          <w:numId w:val="25"/>
        </w:numPr>
        <w:spacing w:line="360" w:lineRule="auto"/>
        <w:jc w:val="both"/>
        <w:rPr>
          <w:rFonts w:eastAsia="Times New Roman"/>
          <w:sz w:val="24"/>
          <w:szCs w:val="24"/>
          <w:lang w:eastAsia="hr-HR"/>
        </w:rPr>
      </w:pPr>
      <w:r w:rsidRPr="002949E4">
        <w:rPr>
          <w:rFonts w:eastAsia="Times New Roman"/>
          <w:sz w:val="24"/>
          <w:szCs w:val="24"/>
          <w:lang w:eastAsia="hr-HR"/>
        </w:rPr>
        <w:t>književni susret s piscem - upoznavanje s piscem i njegovim djelima.</w:t>
      </w:r>
      <w:bookmarkStart w:id="25" w:name="_Hlk215339286"/>
      <w:bookmarkEnd w:id="24"/>
    </w:p>
    <w:p w14:paraId="3FB1D64F" w14:textId="77777777" w:rsidR="0086462F" w:rsidRDefault="002949E4" w:rsidP="002910F6">
      <w:pPr>
        <w:pStyle w:val="Bezproreda"/>
        <w:numPr>
          <w:ilvl w:val="0"/>
          <w:numId w:val="25"/>
        </w:numPr>
        <w:spacing w:line="360" w:lineRule="auto"/>
        <w:jc w:val="both"/>
        <w:rPr>
          <w:rFonts w:eastAsia="Times New Roman"/>
          <w:sz w:val="24"/>
          <w:szCs w:val="24"/>
          <w:lang w:eastAsia="hr-HR"/>
        </w:rPr>
      </w:pPr>
      <w:r w:rsidRPr="0086462F">
        <w:rPr>
          <w:rFonts w:eastAsia="Times New Roman"/>
          <w:sz w:val="24"/>
          <w:szCs w:val="24"/>
          <w:lang w:eastAsia="hr-HR"/>
        </w:rPr>
        <w:t>Cmoljček Samoborček – odlazak knjižničara u dječje vrtiće, čitanje priča,  predstavljanje naših: slikovnica Cmoljac zna gdje stanuje knjižnica i Cmoljac i Mica Bobica.</w:t>
      </w:r>
    </w:p>
    <w:p w14:paraId="66A6F750" w14:textId="77777777" w:rsidR="0086462F" w:rsidRDefault="002949E4" w:rsidP="002910F6">
      <w:pPr>
        <w:pStyle w:val="Bezproreda"/>
        <w:numPr>
          <w:ilvl w:val="0"/>
          <w:numId w:val="25"/>
        </w:numPr>
        <w:spacing w:line="360" w:lineRule="auto"/>
        <w:jc w:val="both"/>
        <w:rPr>
          <w:rFonts w:eastAsia="Times New Roman"/>
          <w:sz w:val="24"/>
          <w:szCs w:val="24"/>
          <w:lang w:eastAsia="hr-HR"/>
        </w:rPr>
      </w:pPr>
      <w:r w:rsidRPr="0086462F">
        <w:rPr>
          <w:rFonts w:eastAsia="Times New Roman"/>
          <w:sz w:val="24"/>
          <w:szCs w:val="24"/>
          <w:lang w:eastAsia="hr-HR"/>
        </w:rPr>
        <w:t>organizirani posjeti djece dječjih vrtića- razgovor o dogovorenoj temi, čitanje priča, igranje, crtanje.</w:t>
      </w:r>
    </w:p>
    <w:p w14:paraId="322F4018" w14:textId="77777777" w:rsidR="0086462F" w:rsidRDefault="002949E4" w:rsidP="002910F6">
      <w:pPr>
        <w:pStyle w:val="Bezproreda"/>
        <w:numPr>
          <w:ilvl w:val="0"/>
          <w:numId w:val="25"/>
        </w:numPr>
        <w:spacing w:line="360" w:lineRule="auto"/>
        <w:jc w:val="both"/>
        <w:rPr>
          <w:rFonts w:eastAsia="Times New Roman"/>
          <w:sz w:val="24"/>
          <w:szCs w:val="24"/>
          <w:lang w:eastAsia="hr-HR"/>
        </w:rPr>
      </w:pPr>
      <w:r w:rsidRPr="0086462F">
        <w:rPr>
          <w:rFonts w:eastAsia="Times New Roman"/>
          <w:sz w:val="24"/>
          <w:szCs w:val="24"/>
          <w:lang w:eastAsia="hr-HR"/>
        </w:rPr>
        <w:t>organizirani posjeti djece osnovnih škola razgovor o dogovorenoj temi, čitanje priča, kvizovi.</w:t>
      </w:r>
    </w:p>
    <w:p w14:paraId="500DB6AD" w14:textId="1E620A3B" w:rsidR="002949E4" w:rsidRPr="0086462F" w:rsidRDefault="002949E4" w:rsidP="002910F6">
      <w:pPr>
        <w:pStyle w:val="Bezproreda"/>
        <w:numPr>
          <w:ilvl w:val="0"/>
          <w:numId w:val="25"/>
        </w:numPr>
        <w:spacing w:line="360" w:lineRule="auto"/>
        <w:jc w:val="both"/>
        <w:rPr>
          <w:rFonts w:eastAsia="Times New Roman"/>
          <w:sz w:val="24"/>
          <w:szCs w:val="24"/>
          <w:lang w:eastAsia="hr-HR"/>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izlaganje radova u  staklenim izlozima, na oba odjela, knjižnica funkcionira kao otvorena galerija jer je postavljene izložbe moguće pogledati svaki dan i u svako vrijeme.</w:t>
      </w:r>
    </w:p>
    <w:bookmarkEnd w:id="25"/>
    <w:p w14:paraId="00E9488A" w14:textId="77777777" w:rsidR="00542AF6" w:rsidRDefault="00542AF6" w:rsidP="002C113C">
      <w:pPr>
        <w:pStyle w:val="Bezproreda"/>
        <w:spacing w:line="360" w:lineRule="auto"/>
        <w:jc w:val="both"/>
        <w:rPr>
          <w:b/>
          <w:sz w:val="24"/>
          <w:szCs w:val="24"/>
        </w:rPr>
      </w:pPr>
    </w:p>
    <w:p w14:paraId="7DD02998" w14:textId="77777777" w:rsidR="0086462F" w:rsidRDefault="0086462F" w:rsidP="0086462F">
      <w:pPr>
        <w:pStyle w:val="Bezproreda"/>
        <w:spacing w:line="360" w:lineRule="auto"/>
        <w:jc w:val="both"/>
        <w:rPr>
          <w:b/>
          <w:sz w:val="24"/>
          <w:szCs w:val="24"/>
        </w:rPr>
      </w:pPr>
      <w:r>
        <w:rPr>
          <w:b/>
          <w:sz w:val="24"/>
          <w:szCs w:val="24"/>
        </w:rPr>
        <w:t>PROSINAC</w:t>
      </w:r>
    </w:p>
    <w:p w14:paraId="40BCA9B9" w14:textId="77777777" w:rsidR="0086462F" w:rsidRDefault="002949E4" w:rsidP="002910F6">
      <w:pPr>
        <w:pStyle w:val="Bezproreda"/>
        <w:numPr>
          <w:ilvl w:val="0"/>
          <w:numId w:val="26"/>
        </w:numPr>
        <w:spacing w:line="360" w:lineRule="auto"/>
        <w:jc w:val="both"/>
        <w:rPr>
          <w:b/>
          <w:sz w:val="24"/>
          <w:szCs w:val="24"/>
        </w:rPr>
      </w:pPr>
      <w:r w:rsidRPr="002949E4">
        <w:rPr>
          <w:bCs/>
          <w:sz w:val="24"/>
          <w:szCs w:val="24"/>
        </w:rPr>
        <w:t>božićna predstava  knjižnične dramske skupine GKS Skečeri.</w:t>
      </w:r>
    </w:p>
    <w:p w14:paraId="191D680E" w14:textId="77777777" w:rsidR="0086462F" w:rsidRDefault="002949E4" w:rsidP="002910F6">
      <w:pPr>
        <w:pStyle w:val="Bezproreda"/>
        <w:numPr>
          <w:ilvl w:val="0"/>
          <w:numId w:val="26"/>
        </w:numPr>
        <w:spacing w:line="360" w:lineRule="auto"/>
        <w:jc w:val="both"/>
        <w:rPr>
          <w:b/>
          <w:sz w:val="24"/>
          <w:szCs w:val="24"/>
        </w:rPr>
      </w:pPr>
      <w:r w:rsidRPr="0086462F">
        <w:rPr>
          <w:bCs/>
          <w:sz w:val="24"/>
          <w:szCs w:val="24"/>
        </w:rPr>
        <w:t>radionice – ususret blagdanima- izrada božićnih ukrasa, čestitki i sl.</w:t>
      </w:r>
    </w:p>
    <w:p w14:paraId="4D04166D" w14:textId="784C1062" w:rsidR="002949E4" w:rsidRPr="0086462F" w:rsidRDefault="002949E4" w:rsidP="002910F6">
      <w:pPr>
        <w:pStyle w:val="Bezproreda"/>
        <w:numPr>
          <w:ilvl w:val="0"/>
          <w:numId w:val="26"/>
        </w:numPr>
        <w:spacing w:line="360" w:lineRule="auto"/>
        <w:jc w:val="both"/>
        <w:rPr>
          <w:b/>
          <w:sz w:val="24"/>
          <w:szCs w:val="24"/>
        </w:rPr>
      </w:pPr>
      <w:r w:rsidRPr="0086462F">
        <w:rPr>
          <w:rFonts w:eastAsia="Times New Roman"/>
          <w:color w:val="000000"/>
          <w:sz w:val="24"/>
          <w:szCs w:val="24"/>
          <w:lang w:eastAsia="hr-HR"/>
        </w:rPr>
        <w:t xml:space="preserve">izložba u izlozima </w:t>
      </w:r>
      <w:r w:rsidRPr="0086462F">
        <w:rPr>
          <w:color w:val="000000"/>
          <w:sz w:val="24"/>
          <w:szCs w:val="24"/>
          <w:lang w:eastAsia="hr-HR"/>
        </w:rPr>
        <w:t xml:space="preserve"> - </w:t>
      </w:r>
      <w:r w:rsidRPr="0086462F">
        <w:rPr>
          <w:rFonts w:eastAsia="Times New Roman"/>
          <w:color w:val="000000"/>
          <w:sz w:val="24"/>
          <w:szCs w:val="24"/>
          <w:lang w:eastAsia="hr-HR"/>
        </w:rPr>
        <w:t xml:space="preserve"> </w:t>
      </w:r>
      <w:r w:rsidRPr="0086462F">
        <w:rPr>
          <w:sz w:val="24"/>
          <w:szCs w:val="24"/>
        </w:rPr>
        <w:t>izlaganje radova u  staklenim izlozima, na oba odjela, knjižnica funkcionira kao otvorena galerija jer  je postavljene izložbe moguće pogledati svaki dan i u svako vrijeme.</w:t>
      </w:r>
    </w:p>
    <w:p w14:paraId="30DD2592" w14:textId="77777777" w:rsidR="002949E4" w:rsidRDefault="002949E4" w:rsidP="002C113C">
      <w:pPr>
        <w:pStyle w:val="Bezproreda"/>
        <w:spacing w:line="360" w:lineRule="auto"/>
        <w:jc w:val="both"/>
        <w:rPr>
          <w:sz w:val="24"/>
          <w:szCs w:val="24"/>
        </w:rPr>
      </w:pPr>
    </w:p>
    <w:p w14:paraId="3284E954" w14:textId="77777777" w:rsidR="00016AF6" w:rsidRDefault="00016AF6" w:rsidP="002C113C">
      <w:pPr>
        <w:pStyle w:val="Bezproreda"/>
        <w:spacing w:line="360" w:lineRule="auto"/>
        <w:jc w:val="both"/>
        <w:rPr>
          <w:sz w:val="24"/>
          <w:szCs w:val="24"/>
        </w:rPr>
      </w:pPr>
    </w:p>
    <w:p w14:paraId="587836D6" w14:textId="77777777" w:rsidR="00016AF6" w:rsidRPr="002949E4" w:rsidRDefault="00016AF6" w:rsidP="002C113C">
      <w:pPr>
        <w:pStyle w:val="Bezproreda"/>
        <w:spacing w:line="360" w:lineRule="auto"/>
        <w:jc w:val="both"/>
        <w:rPr>
          <w:sz w:val="24"/>
          <w:szCs w:val="24"/>
        </w:rPr>
      </w:pPr>
    </w:p>
    <w:p w14:paraId="2EF720F1" w14:textId="754F865F" w:rsidR="002949E4" w:rsidRDefault="002949E4" w:rsidP="002C113C">
      <w:pPr>
        <w:pStyle w:val="Bezproreda"/>
        <w:spacing w:line="360" w:lineRule="auto"/>
        <w:jc w:val="both"/>
        <w:rPr>
          <w:sz w:val="24"/>
          <w:szCs w:val="24"/>
        </w:rPr>
      </w:pPr>
    </w:p>
    <w:p w14:paraId="06E2EDDD" w14:textId="131EE4BE" w:rsidR="00514BFC" w:rsidRDefault="00514BFC" w:rsidP="002C113C">
      <w:pPr>
        <w:pStyle w:val="Bezproreda"/>
        <w:spacing w:line="360" w:lineRule="auto"/>
        <w:jc w:val="both"/>
        <w:rPr>
          <w:sz w:val="24"/>
          <w:szCs w:val="24"/>
        </w:rPr>
      </w:pPr>
    </w:p>
    <w:p w14:paraId="233A0778" w14:textId="77777777" w:rsidR="00514BFC" w:rsidRDefault="00514BFC" w:rsidP="002C113C">
      <w:pPr>
        <w:pStyle w:val="Bezproreda"/>
        <w:spacing w:line="360" w:lineRule="auto"/>
        <w:jc w:val="both"/>
        <w:rPr>
          <w:sz w:val="24"/>
          <w:szCs w:val="24"/>
        </w:rPr>
      </w:pPr>
    </w:p>
    <w:p w14:paraId="6F01B97F" w14:textId="77777777" w:rsidR="002949E4" w:rsidRPr="002949E4" w:rsidRDefault="002949E4" w:rsidP="00E444B0">
      <w:pPr>
        <w:pStyle w:val="Naslov1"/>
        <w:numPr>
          <w:ilvl w:val="0"/>
          <w:numId w:val="0"/>
        </w:numPr>
        <w:ind w:left="432"/>
      </w:pPr>
      <w:bookmarkStart w:id="26" w:name="_Toc216862571"/>
      <w:r w:rsidRPr="002949E4">
        <w:rPr>
          <w:rFonts w:eastAsia="Times New Roman"/>
          <w:lang w:eastAsia="hr-HR"/>
        </w:rPr>
        <w:t>ZAKLJUČAK</w:t>
      </w:r>
      <w:bookmarkEnd w:id="26"/>
      <w:r w:rsidRPr="002949E4">
        <w:rPr>
          <w:rFonts w:eastAsia="Times New Roman"/>
          <w:lang w:eastAsia="hr-HR"/>
        </w:rPr>
        <w:t xml:space="preserve"> </w:t>
      </w:r>
    </w:p>
    <w:p w14:paraId="30362164" w14:textId="77777777" w:rsidR="002949E4" w:rsidRPr="002949E4" w:rsidRDefault="002949E4" w:rsidP="002C113C">
      <w:pPr>
        <w:pStyle w:val="Bezproreda"/>
        <w:spacing w:line="360" w:lineRule="auto"/>
        <w:jc w:val="both"/>
        <w:rPr>
          <w:sz w:val="24"/>
          <w:szCs w:val="24"/>
        </w:rPr>
      </w:pPr>
    </w:p>
    <w:p w14:paraId="27ABD4AB" w14:textId="77777777" w:rsidR="002949E4" w:rsidRPr="002949E4" w:rsidRDefault="002949E4" w:rsidP="002C113C">
      <w:pPr>
        <w:pStyle w:val="Bezproreda"/>
        <w:spacing w:line="360" w:lineRule="auto"/>
        <w:jc w:val="both"/>
        <w:rPr>
          <w:sz w:val="24"/>
          <w:szCs w:val="24"/>
        </w:rPr>
      </w:pPr>
      <w:r w:rsidRPr="002949E4">
        <w:rPr>
          <w:sz w:val="24"/>
          <w:szCs w:val="24"/>
        </w:rPr>
        <w:t>U 2026. godini Gradska knjižnica Samobor će nastaviti s osmišljavanjem i provedbom programa s ciljem poboljšanje kvalitete života građana Samobora. U to će uključiti i posebno osjetljive skupine društva kao što su osobe starije životne dobi pa će uključiti u  provedbu radionica i volontere. Također će, uz suradnju književnika, psihologa i stručnih suradnika organizirati edukativne programe koji će tinejdžerima  pomoći u rješavanju problema.</w:t>
      </w:r>
    </w:p>
    <w:p w14:paraId="060A67B6" w14:textId="77777777" w:rsidR="002949E4" w:rsidRPr="002949E4" w:rsidRDefault="002949E4" w:rsidP="002C113C">
      <w:pPr>
        <w:pStyle w:val="Bezproreda"/>
        <w:spacing w:line="360" w:lineRule="auto"/>
        <w:jc w:val="both"/>
        <w:rPr>
          <w:sz w:val="24"/>
          <w:szCs w:val="24"/>
        </w:rPr>
      </w:pPr>
      <w:r w:rsidRPr="002949E4">
        <w:rPr>
          <w:sz w:val="24"/>
          <w:szCs w:val="24"/>
        </w:rPr>
        <w:t>Sukladno  zahtjevima svojih korisnika, Knjižnica će  nabavljati potrebnu građu, a nastavit će se i digitalizacija Zavičajne zbirke.</w:t>
      </w:r>
    </w:p>
    <w:p w14:paraId="58395E73" w14:textId="77777777" w:rsidR="002949E4" w:rsidRPr="002949E4" w:rsidRDefault="002949E4" w:rsidP="002C113C">
      <w:pPr>
        <w:pStyle w:val="Bezproreda"/>
        <w:spacing w:line="360" w:lineRule="auto"/>
        <w:jc w:val="both"/>
        <w:rPr>
          <w:sz w:val="24"/>
          <w:szCs w:val="24"/>
        </w:rPr>
      </w:pPr>
      <w:r w:rsidRPr="002949E4">
        <w:rPr>
          <w:sz w:val="24"/>
          <w:szCs w:val="24"/>
        </w:rPr>
        <w:t>U planu je realizacija projekta  Knjigovoz kojim ćemo omogućiti knjižnične usluge, radionice i druge aktivnostima korisnicima na udaljenim i teže dostupnim mjestima na području grada Samobora.</w:t>
      </w:r>
    </w:p>
    <w:p w14:paraId="2BE9377F" w14:textId="3BFC81CF" w:rsidR="002949E4" w:rsidRPr="002949E4" w:rsidRDefault="002949E4" w:rsidP="002C113C">
      <w:pPr>
        <w:pStyle w:val="Bezproreda"/>
        <w:spacing w:line="360" w:lineRule="auto"/>
        <w:jc w:val="both"/>
        <w:rPr>
          <w:sz w:val="24"/>
          <w:szCs w:val="24"/>
        </w:rPr>
      </w:pPr>
      <w:r w:rsidRPr="002949E4">
        <w:rPr>
          <w:sz w:val="24"/>
          <w:szCs w:val="24"/>
        </w:rPr>
        <w:t xml:space="preserve"> U 2026. godini i dalje će se  provoditi dugogodišnje manifestacije – Mjesec hrvatske knjige, Noć knjige, Noć kazališta, Tjedan Volim Hrvatsku, Tjedan Volim prirodu, Dani kratkopričaša, Književni natječaj Josip Prudeus, Festival dramskog odgoja i scenskog izraza Glumček, manifestacija Osvoji me pričom, Cmoljček Samoborček, čitateljski klubovi, prigodne izložbe i slično.</w:t>
      </w:r>
      <w:r w:rsidR="0086462F">
        <w:rPr>
          <w:sz w:val="24"/>
          <w:szCs w:val="24"/>
        </w:rPr>
        <w:t xml:space="preserve"> Naglašavamo i nastavak suradnje sa svim samoborskim osnovnim (javnim i privatnim) i srednjim školama kao i suradnju sa svim vrtićima na području grada. Također planiramo nastavak suradnje s ostalim ustanovama u kulturi kao i udrugama civilnog društva</w:t>
      </w:r>
      <w:r w:rsidR="005C428E">
        <w:rPr>
          <w:sz w:val="24"/>
          <w:szCs w:val="24"/>
        </w:rPr>
        <w:t xml:space="preserve"> </w:t>
      </w:r>
      <w:r w:rsidR="0086462F">
        <w:rPr>
          <w:sz w:val="24"/>
          <w:szCs w:val="24"/>
        </w:rPr>
        <w:t>koje doprinose</w:t>
      </w:r>
      <w:r w:rsidR="005C428E">
        <w:rPr>
          <w:sz w:val="24"/>
          <w:szCs w:val="24"/>
        </w:rPr>
        <w:t xml:space="preserve"> očuvanju kulturne tradicije grada. </w:t>
      </w:r>
    </w:p>
    <w:p w14:paraId="2D02D52F" w14:textId="77777777" w:rsidR="002949E4" w:rsidRPr="002949E4" w:rsidRDefault="002949E4" w:rsidP="002C113C">
      <w:pPr>
        <w:pStyle w:val="Bezproreda"/>
        <w:spacing w:line="360" w:lineRule="auto"/>
        <w:jc w:val="both"/>
        <w:rPr>
          <w:sz w:val="24"/>
          <w:szCs w:val="24"/>
        </w:rPr>
      </w:pPr>
      <w:r w:rsidRPr="002949E4">
        <w:rPr>
          <w:sz w:val="24"/>
          <w:szCs w:val="24"/>
        </w:rPr>
        <w:t>Planira se i daljnje usavršavanje stručnog rada i vođenja ustanove te povećanje vidljivosti knjižnice u zajednici.</w:t>
      </w:r>
    </w:p>
    <w:p w14:paraId="3E239A89" w14:textId="28658A79" w:rsidR="002949E4" w:rsidRPr="00016AF6" w:rsidRDefault="002949E4" w:rsidP="002C113C">
      <w:pPr>
        <w:pStyle w:val="Bezproreda"/>
        <w:spacing w:line="360" w:lineRule="auto"/>
        <w:jc w:val="both"/>
        <w:rPr>
          <w:sz w:val="24"/>
          <w:szCs w:val="24"/>
        </w:rPr>
      </w:pPr>
      <w:r w:rsidRPr="002949E4">
        <w:rPr>
          <w:sz w:val="24"/>
          <w:szCs w:val="24"/>
        </w:rPr>
        <w:t xml:space="preserve"> Aktivnosti koje knjižničari Gradske knjižnice Samobor provode </w:t>
      </w:r>
      <w:r w:rsidRPr="002949E4">
        <w:rPr>
          <w:rStyle w:val="normaltextrun"/>
          <w:sz w:val="24"/>
          <w:szCs w:val="24"/>
        </w:rPr>
        <w:t xml:space="preserve">predstavljaju značajan doprinos narodne knjižnice u poticanju čitanja i za njih je </w:t>
      </w:r>
      <w:r w:rsidRPr="002949E4">
        <w:rPr>
          <w:rStyle w:val="normaltextrun"/>
          <w:sz w:val="24"/>
          <w:szCs w:val="24"/>
          <w:shd w:val="clear" w:color="auto" w:fill="FCFCFC"/>
        </w:rPr>
        <w:t>prije svega potreban entuzijazam, dobra volja i dodatni interes  knjižničara.</w:t>
      </w:r>
    </w:p>
    <w:p w14:paraId="76EC4764" w14:textId="410FED95" w:rsidR="002949E4" w:rsidRDefault="002949E4" w:rsidP="002C113C">
      <w:pPr>
        <w:pStyle w:val="Bezproreda"/>
        <w:spacing w:line="360" w:lineRule="auto"/>
        <w:jc w:val="both"/>
        <w:rPr>
          <w:color w:val="000000"/>
          <w:sz w:val="24"/>
          <w:szCs w:val="24"/>
        </w:rPr>
      </w:pPr>
    </w:p>
    <w:p w14:paraId="1B1A4493" w14:textId="77777777" w:rsidR="004E61B7" w:rsidRPr="002949E4" w:rsidRDefault="004E61B7" w:rsidP="002C113C">
      <w:pPr>
        <w:pStyle w:val="Bezproreda"/>
        <w:spacing w:line="360" w:lineRule="auto"/>
        <w:jc w:val="both"/>
        <w:rPr>
          <w:color w:val="000000"/>
          <w:sz w:val="24"/>
          <w:szCs w:val="24"/>
        </w:rPr>
      </w:pPr>
    </w:p>
    <w:p w14:paraId="617BCE6C" w14:textId="4A6AB833" w:rsidR="002949E4" w:rsidRPr="002949E4" w:rsidRDefault="00016AF6" w:rsidP="00016AF6">
      <w:pPr>
        <w:pStyle w:val="Bezproreda"/>
      </w:pPr>
      <w:r>
        <w:t xml:space="preserve">                                                                                                                                         </w:t>
      </w:r>
      <w:r w:rsidR="002949E4" w:rsidRPr="002949E4">
        <w:t xml:space="preserve">Blaženka Mavrić Vadlja, </w:t>
      </w:r>
    </w:p>
    <w:p w14:paraId="65AAF241" w14:textId="678D318F" w:rsidR="002949E4" w:rsidRPr="002949E4" w:rsidRDefault="00016AF6" w:rsidP="00016AF6">
      <w:pPr>
        <w:pStyle w:val="Bezproreda"/>
      </w:pPr>
      <w:r>
        <w:t xml:space="preserve">                                                                                                                                         </w:t>
      </w:r>
      <w:r w:rsidR="002949E4" w:rsidRPr="002949E4">
        <w:t>Ravnateljica</w:t>
      </w:r>
    </w:p>
    <w:p w14:paraId="6A1C8C77" w14:textId="4A55ECE9" w:rsidR="002949E4" w:rsidRPr="002949E4" w:rsidRDefault="00016AF6" w:rsidP="00016AF6">
      <w:pPr>
        <w:pStyle w:val="Bezproreda"/>
        <w:rPr>
          <w:color w:val="707070"/>
        </w:rPr>
      </w:pPr>
      <w:r>
        <w:t xml:space="preserve">                                                                                                                                          </w:t>
      </w:r>
      <w:r w:rsidR="002949E4" w:rsidRPr="002949E4">
        <w:t>M +385 (1) 3363-439</w:t>
      </w:r>
    </w:p>
    <w:p w14:paraId="64459DCD" w14:textId="20241121" w:rsidR="002949E4" w:rsidRPr="002949E4" w:rsidRDefault="00016AF6" w:rsidP="00016AF6">
      <w:pPr>
        <w:spacing w:line="360" w:lineRule="auto"/>
        <w:rPr>
          <w:color w:val="000000"/>
          <w:sz w:val="24"/>
          <w:szCs w:val="24"/>
        </w:rPr>
      </w:pPr>
      <w:r w:rsidRPr="002949E4">
        <w:rPr>
          <w:noProof/>
          <w:color w:val="707070"/>
          <w:sz w:val="24"/>
          <w:szCs w:val="24"/>
          <w:lang w:eastAsia="hr-HR"/>
        </w:rPr>
        <w:drawing>
          <wp:anchor distT="0" distB="0" distL="114300" distR="114300" simplePos="0" relativeHeight="251658240" behindDoc="0" locked="0" layoutInCell="1" allowOverlap="1" wp14:anchorId="36AAA37C" wp14:editId="65234F22">
            <wp:simplePos x="0" y="0"/>
            <wp:positionH relativeFrom="column">
              <wp:posOffset>4491355</wp:posOffset>
            </wp:positionH>
            <wp:positionV relativeFrom="paragraph">
              <wp:posOffset>96520</wp:posOffset>
            </wp:positionV>
            <wp:extent cx="1000125" cy="356235"/>
            <wp:effectExtent l="0" t="0" r="9525" b="571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39E39E" w14:textId="40C8A430" w:rsidR="008039A4" w:rsidRPr="002949E4" w:rsidRDefault="008039A4" w:rsidP="002C113C">
      <w:pPr>
        <w:spacing w:line="360" w:lineRule="auto"/>
        <w:rPr>
          <w:sz w:val="24"/>
          <w:szCs w:val="24"/>
        </w:rPr>
      </w:pPr>
    </w:p>
    <w:sectPr w:rsidR="008039A4" w:rsidRPr="002949E4" w:rsidSect="00C0633B">
      <w:headerReference w:type="default"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3B6BB" w14:textId="77777777" w:rsidR="00CC697B" w:rsidRDefault="00CC697B" w:rsidP="00807947">
      <w:pPr>
        <w:spacing w:after="0" w:line="240" w:lineRule="auto"/>
      </w:pPr>
      <w:r>
        <w:separator/>
      </w:r>
    </w:p>
  </w:endnote>
  <w:endnote w:type="continuationSeparator" w:id="0">
    <w:p w14:paraId="378E5715" w14:textId="77777777" w:rsidR="00CC697B" w:rsidRDefault="00CC697B" w:rsidP="0080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256"/>
      <w:docPartObj>
        <w:docPartGallery w:val="Page Numbers (Bottom of Page)"/>
        <w:docPartUnique/>
      </w:docPartObj>
    </w:sdtPr>
    <w:sdtEndPr/>
    <w:sdtContent>
      <w:p w14:paraId="1F6B31A6" w14:textId="5A3595EF" w:rsidR="00C0633B" w:rsidRDefault="00C0633B">
        <w:pPr>
          <w:pStyle w:val="Podnoje"/>
          <w:jc w:val="center"/>
        </w:pPr>
        <w:r>
          <w:fldChar w:fldCharType="begin"/>
        </w:r>
        <w:r>
          <w:instrText>PAGE   \* MERGEFORMAT</w:instrText>
        </w:r>
        <w:r>
          <w:fldChar w:fldCharType="separate"/>
        </w:r>
        <w:r w:rsidR="004F25D4">
          <w:rPr>
            <w:noProof/>
          </w:rPr>
          <w:t>1</w:t>
        </w:r>
        <w:r>
          <w:fldChar w:fldCharType="end"/>
        </w:r>
      </w:p>
    </w:sdtContent>
  </w:sdt>
  <w:p w14:paraId="6E5C7276" w14:textId="77777777" w:rsidR="00C0633B" w:rsidRDefault="00C063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5DEF" w14:textId="77777777" w:rsidR="00CC697B" w:rsidRDefault="00CC697B" w:rsidP="00807947">
      <w:pPr>
        <w:spacing w:after="0" w:line="240" w:lineRule="auto"/>
      </w:pPr>
      <w:r>
        <w:separator/>
      </w:r>
    </w:p>
  </w:footnote>
  <w:footnote w:type="continuationSeparator" w:id="0">
    <w:p w14:paraId="63DFA285" w14:textId="77777777" w:rsidR="00CC697B" w:rsidRDefault="00CC697B" w:rsidP="0080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3C95" w14:textId="2CFF7ED5" w:rsidR="00C0633B" w:rsidRDefault="00E444B0">
    <w:pPr>
      <w:pStyle w:val="Zaglavlje"/>
    </w:pPr>
    <w:r>
      <w:tab/>
    </w:r>
    <w:r>
      <w:tab/>
    </w:r>
    <w:r>
      <w:rPr>
        <w:noProof/>
        <w:lang w:eastAsia="hr-HR"/>
      </w:rPr>
      <w:drawing>
        <wp:inline distT="0" distB="0" distL="0" distR="0" wp14:anchorId="69981FF6" wp14:editId="2FA2CC97">
          <wp:extent cx="952500" cy="380916"/>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jeli logo gks.png"/>
                  <pic:cNvPicPr/>
                </pic:nvPicPr>
                <pic:blipFill>
                  <a:blip r:embed="rId1">
                    <a:extLst>
                      <a:ext uri="{28A0092B-C50C-407E-A947-70E740481C1C}">
                        <a14:useLocalDpi xmlns:a14="http://schemas.microsoft.com/office/drawing/2010/main" val="0"/>
                      </a:ext>
                    </a:extLst>
                  </a:blip>
                  <a:stretch>
                    <a:fillRect/>
                  </a:stretch>
                </pic:blipFill>
                <pic:spPr>
                  <a:xfrm>
                    <a:off x="0" y="0"/>
                    <a:ext cx="1012297" cy="404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Times New Roman"/>
        <w:color w:val="00000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lang w:val="en-US"/>
      </w:rPr>
    </w:lvl>
    <w:lvl w:ilvl="1">
      <w:start w:val="1"/>
      <w:numFmt w:val="bullet"/>
      <w:lvlText w:val="◦"/>
      <w:lvlJc w:val="left"/>
      <w:pPr>
        <w:tabs>
          <w:tab w:val="num" w:pos="0"/>
        </w:tabs>
        <w:ind w:left="1440" w:hanging="360"/>
      </w:pPr>
      <w:rPr>
        <w:rFonts w:ascii="OpenSymbol" w:hAnsi="Open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b/>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644" w:hanging="360"/>
      </w:pPr>
      <w:rPr>
        <w:rFonts w:ascii="Symbol" w:hAnsi="Symbol" w:cs="Symbol" w:hint="default"/>
        <w:sz w:val="24"/>
        <w:szCs w:val="24"/>
        <w:lang w:eastAsia="hr-HR"/>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4" w15:restartNumberingAfterBreak="0">
    <w:nsid w:val="00000008"/>
    <w:multiLevelType w:val="multilevel"/>
    <w:tmpl w:val="00000008"/>
    <w:name w:val="WW8Num8"/>
    <w:lvl w:ilvl="0">
      <w:start w:val="1"/>
      <w:numFmt w:val="bullet"/>
      <w:lvlText w:val=""/>
      <w:lvlJc w:val="left"/>
      <w:pPr>
        <w:tabs>
          <w:tab w:val="num" w:pos="0"/>
        </w:tabs>
        <w:ind w:left="360" w:hanging="360"/>
      </w:pPr>
      <w:rPr>
        <w:rFonts w:ascii="Symbol" w:hAnsi="Symbol" w:cs="Symbol" w:hint="default"/>
        <w:sz w:val="24"/>
        <w:lang w:val="en-US"/>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hint="default"/>
        <w:sz w:val="24"/>
        <w:szCs w:val="24"/>
        <w:lang w:val="x-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8A37E2D"/>
    <w:multiLevelType w:val="hybridMultilevel"/>
    <w:tmpl w:val="5746B1BC"/>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FA51C9"/>
    <w:multiLevelType w:val="hybridMultilevel"/>
    <w:tmpl w:val="DF624DE8"/>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B41AC8"/>
    <w:multiLevelType w:val="hybridMultilevel"/>
    <w:tmpl w:val="48E61EF6"/>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0F4C75"/>
    <w:multiLevelType w:val="hybridMultilevel"/>
    <w:tmpl w:val="E42042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16240B64"/>
    <w:multiLevelType w:val="hybridMultilevel"/>
    <w:tmpl w:val="612C5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70560A"/>
    <w:multiLevelType w:val="hybridMultilevel"/>
    <w:tmpl w:val="2404F3F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1D7C4E95"/>
    <w:multiLevelType w:val="hybridMultilevel"/>
    <w:tmpl w:val="22B017F2"/>
    <w:lvl w:ilvl="0" w:tplc="FAC85762">
      <w:start w:val="1"/>
      <w:numFmt w:val="bullet"/>
      <w:lvlText w:val=""/>
      <w:lvlJc w:val="left"/>
      <w:pPr>
        <w:ind w:left="1434" w:hanging="360"/>
      </w:pPr>
      <w:rPr>
        <w:rFonts w:ascii="Symbol" w:hAnsi="Symbol" w:hint="default"/>
        <w:sz w:val="20"/>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4" w15:restartNumberingAfterBreak="0">
    <w:nsid w:val="1F7047E0"/>
    <w:multiLevelType w:val="hybridMultilevel"/>
    <w:tmpl w:val="49886F2C"/>
    <w:lvl w:ilvl="0" w:tplc="527A7A1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791937"/>
    <w:multiLevelType w:val="hybridMultilevel"/>
    <w:tmpl w:val="1082B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BE6BB0"/>
    <w:multiLevelType w:val="hybridMultilevel"/>
    <w:tmpl w:val="F724D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2E56FC"/>
    <w:multiLevelType w:val="hybridMultilevel"/>
    <w:tmpl w:val="D652813A"/>
    <w:lvl w:ilvl="0" w:tplc="B58646B4">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9F2C5D"/>
    <w:multiLevelType w:val="hybridMultilevel"/>
    <w:tmpl w:val="8EA85A92"/>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285A98"/>
    <w:multiLevelType w:val="hybridMultilevel"/>
    <w:tmpl w:val="2ACE75E0"/>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B6CAE"/>
    <w:multiLevelType w:val="hybridMultilevel"/>
    <w:tmpl w:val="7022495C"/>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59048E"/>
    <w:multiLevelType w:val="hybridMultilevel"/>
    <w:tmpl w:val="1F0C970E"/>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862826"/>
    <w:multiLevelType w:val="hybridMultilevel"/>
    <w:tmpl w:val="60E0E08C"/>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0A206E"/>
    <w:multiLevelType w:val="hybridMultilevel"/>
    <w:tmpl w:val="C54A3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580FD0"/>
    <w:multiLevelType w:val="hybridMultilevel"/>
    <w:tmpl w:val="A6245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B04609"/>
    <w:multiLevelType w:val="hybridMultilevel"/>
    <w:tmpl w:val="7D0EE8B4"/>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D63045"/>
    <w:multiLevelType w:val="hybridMultilevel"/>
    <w:tmpl w:val="F8BE1DA6"/>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6D70FC"/>
    <w:multiLevelType w:val="hybridMultilevel"/>
    <w:tmpl w:val="E1A89FE0"/>
    <w:lvl w:ilvl="0" w:tplc="E1AC41E6">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8" w15:restartNumberingAfterBreak="0">
    <w:nsid w:val="623A1795"/>
    <w:multiLevelType w:val="hybridMultilevel"/>
    <w:tmpl w:val="AA005406"/>
    <w:lvl w:ilvl="0" w:tplc="527A7A1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6993715"/>
    <w:multiLevelType w:val="hybridMultilevel"/>
    <w:tmpl w:val="DC0AEE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7E93149"/>
    <w:multiLevelType w:val="hybridMultilevel"/>
    <w:tmpl w:val="6862EDD2"/>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E14551"/>
    <w:multiLevelType w:val="hybridMultilevel"/>
    <w:tmpl w:val="34FE7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4E0810"/>
    <w:multiLevelType w:val="hybridMultilevel"/>
    <w:tmpl w:val="8AC2A770"/>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CB32DA"/>
    <w:multiLevelType w:val="hybridMultilevel"/>
    <w:tmpl w:val="175A3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72548B"/>
    <w:multiLevelType w:val="hybridMultilevel"/>
    <w:tmpl w:val="38742CD0"/>
    <w:lvl w:ilvl="0" w:tplc="2786BE8A">
      <w:start w:val="1"/>
      <w:numFmt w:val="bullet"/>
      <w:lvlText w:val=""/>
      <w:lvlJc w:val="left"/>
      <w:pPr>
        <w:ind w:left="998" w:firstLine="0"/>
      </w:pPr>
      <w:rPr>
        <w:rFonts w:ascii="Symbol" w:hAnsi="Symbol" w:hint="default"/>
        <w:sz w:val="20"/>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5" w15:restartNumberingAfterBreak="0">
    <w:nsid w:val="7F095577"/>
    <w:multiLevelType w:val="hybridMultilevel"/>
    <w:tmpl w:val="FD3A4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D84F59"/>
    <w:multiLevelType w:val="hybridMultilevel"/>
    <w:tmpl w:val="5F72FDA8"/>
    <w:lvl w:ilvl="0" w:tplc="2786BE8A">
      <w:start w:val="1"/>
      <w:numFmt w:val="bullet"/>
      <w:lvlText w:val=""/>
      <w:lvlJc w:val="left"/>
      <w:pPr>
        <w:ind w:left="284" w:firstLine="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7"/>
  </w:num>
  <w:num w:numId="4">
    <w:abstractNumId w:val="13"/>
  </w:num>
  <w:num w:numId="5">
    <w:abstractNumId w:val="7"/>
  </w:num>
  <w:num w:numId="6">
    <w:abstractNumId w:val="34"/>
  </w:num>
  <w:num w:numId="7">
    <w:abstractNumId w:val="32"/>
  </w:num>
  <w:num w:numId="8">
    <w:abstractNumId w:val="19"/>
  </w:num>
  <w:num w:numId="9">
    <w:abstractNumId w:val="36"/>
  </w:num>
  <w:num w:numId="10">
    <w:abstractNumId w:val="18"/>
  </w:num>
  <w:num w:numId="11">
    <w:abstractNumId w:val="25"/>
  </w:num>
  <w:num w:numId="12">
    <w:abstractNumId w:val="8"/>
  </w:num>
  <w:num w:numId="13">
    <w:abstractNumId w:val="30"/>
  </w:num>
  <w:num w:numId="14">
    <w:abstractNumId w:val="6"/>
  </w:num>
  <w:num w:numId="15">
    <w:abstractNumId w:val="21"/>
  </w:num>
  <w:num w:numId="16">
    <w:abstractNumId w:val="20"/>
  </w:num>
  <w:num w:numId="17">
    <w:abstractNumId w:val="26"/>
  </w:num>
  <w:num w:numId="18">
    <w:abstractNumId w:val="22"/>
  </w:num>
  <w:num w:numId="19">
    <w:abstractNumId w:val="35"/>
  </w:num>
  <w:num w:numId="20">
    <w:abstractNumId w:val="33"/>
  </w:num>
  <w:num w:numId="21">
    <w:abstractNumId w:val="31"/>
  </w:num>
  <w:num w:numId="22">
    <w:abstractNumId w:val="11"/>
  </w:num>
  <w:num w:numId="23">
    <w:abstractNumId w:val="24"/>
  </w:num>
  <w:num w:numId="24">
    <w:abstractNumId w:val="15"/>
  </w:num>
  <w:num w:numId="25">
    <w:abstractNumId w:val="29"/>
  </w:num>
  <w:num w:numId="26">
    <w:abstractNumId w:val="23"/>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28"/>
  </w:num>
  <w:num w:numId="38">
    <w:abstractNumId w:val="16"/>
  </w:num>
  <w:num w:numId="39">
    <w:abstractNumId w:val="9"/>
  </w:num>
  <w:num w:numId="4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E4"/>
    <w:rsid w:val="00016AF6"/>
    <w:rsid w:val="00024295"/>
    <w:rsid w:val="000314A3"/>
    <w:rsid w:val="00065761"/>
    <w:rsid w:val="0008206B"/>
    <w:rsid w:val="00100B01"/>
    <w:rsid w:val="0010703F"/>
    <w:rsid w:val="001242D7"/>
    <w:rsid w:val="002910F6"/>
    <w:rsid w:val="002949E4"/>
    <w:rsid w:val="002B65B9"/>
    <w:rsid w:val="002C113C"/>
    <w:rsid w:val="002D6059"/>
    <w:rsid w:val="00322E34"/>
    <w:rsid w:val="00370603"/>
    <w:rsid w:val="00411C06"/>
    <w:rsid w:val="004A33B9"/>
    <w:rsid w:val="004C4BF6"/>
    <w:rsid w:val="004E61B7"/>
    <w:rsid w:val="004F25D4"/>
    <w:rsid w:val="00514BFC"/>
    <w:rsid w:val="00542AF6"/>
    <w:rsid w:val="005C428E"/>
    <w:rsid w:val="005F4E54"/>
    <w:rsid w:val="00657C4F"/>
    <w:rsid w:val="00691C17"/>
    <w:rsid w:val="006B388D"/>
    <w:rsid w:val="006C1366"/>
    <w:rsid w:val="0076195A"/>
    <w:rsid w:val="00784A68"/>
    <w:rsid w:val="008039A4"/>
    <w:rsid w:val="00807947"/>
    <w:rsid w:val="00813768"/>
    <w:rsid w:val="00820AD8"/>
    <w:rsid w:val="008327E3"/>
    <w:rsid w:val="0086462F"/>
    <w:rsid w:val="008B5CB9"/>
    <w:rsid w:val="00982306"/>
    <w:rsid w:val="009D399D"/>
    <w:rsid w:val="00A03A2F"/>
    <w:rsid w:val="00A65112"/>
    <w:rsid w:val="00AB1B4C"/>
    <w:rsid w:val="00AB32D5"/>
    <w:rsid w:val="00BB5CD1"/>
    <w:rsid w:val="00BD502F"/>
    <w:rsid w:val="00C0633B"/>
    <w:rsid w:val="00C14B77"/>
    <w:rsid w:val="00CC697B"/>
    <w:rsid w:val="00CE286D"/>
    <w:rsid w:val="00E444B0"/>
    <w:rsid w:val="00E533B5"/>
    <w:rsid w:val="00ED05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91AFD"/>
  <w15:chartTrackingRefBased/>
  <w15:docId w15:val="{A593403C-1610-4809-9EF7-FC00E11E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33B"/>
  </w:style>
  <w:style w:type="paragraph" w:styleId="Naslov1">
    <w:name w:val="heading 1"/>
    <w:basedOn w:val="Normal"/>
    <w:next w:val="Normal"/>
    <w:link w:val="Naslov1Char"/>
    <w:uiPriority w:val="9"/>
    <w:qFormat/>
    <w:rsid w:val="00C0633B"/>
    <w:pPr>
      <w:keepNext/>
      <w:keepLines/>
      <w:numPr>
        <w:numId w:val="3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unhideWhenUsed/>
    <w:qFormat/>
    <w:rsid w:val="00C0633B"/>
    <w:pPr>
      <w:keepNext/>
      <w:keepLines/>
      <w:numPr>
        <w:ilvl w:val="1"/>
        <w:numId w:val="3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semiHidden/>
    <w:unhideWhenUsed/>
    <w:qFormat/>
    <w:rsid w:val="00C0633B"/>
    <w:pPr>
      <w:keepNext/>
      <w:keepLines/>
      <w:numPr>
        <w:ilvl w:val="2"/>
        <w:numId w:val="36"/>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semiHidden/>
    <w:unhideWhenUsed/>
    <w:qFormat/>
    <w:rsid w:val="00C0633B"/>
    <w:pPr>
      <w:keepNext/>
      <w:keepLines/>
      <w:numPr>
        <w:ilvl w:val="3"/>
        <w:numId w:val="36"/>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C0633B"/>
    <w:pPr>
      <w:keepNext/>
      <w:keepLines/>
      <w:numPr>
        <w:ilvl w:val="4"/>
        <w:numId w:val="36"/>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ormal"/>
    <w:next w:val="Normal"/>
    <w:link w:val="Naslov6Char"/>
    <w:uiPriority w:val="9"/>
    <w:semiHidden/>
    <w:unhideWhenUsed/>
    <w:qFormat/>
    <w:rsid w:val="00C0633B"/>
    <w:pPr>
      <w:keepNext/>
      <w:keepLines/>
      <w:numPr>
        <w:ilvl w:val="5"/>
        <w:numId w:val="36"/>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ormal"/>
    <w:next w:val="Normal"/>
    <w:link w:val="Naslov7Char"/>
    <w:uiPriority w:val="9"/>
    <w:semiHidden/>
    <w:unhideWhenUsed/>
    <w:qFormat/>
    <w:rsid w:val="00C0633B"/>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C0633B"/>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C0633B"/>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ListLabel142">
    <w:name w:val="ListLabel 142"/>
    <w:rsid w:val="002949E4"/>
    <w:rPr>
      <w:rFonts w:ascii="Bookman Old Style" w:eastAsia="Times New Roman" w:hAnsi="Bookman Old Style" w:cs="Times New Roman"/>
      <w:b/>
      <w:color w:val="0000FF"/>
      <w:sz w:val="24"/>
      <w:szCs w:val="24"/>
      <w:u w:val="single"/>
      <w:lang w:val="x-none"/>
    </w:rPr>
  </w:style>
  <w:style w:type="character" w:customStyle="1" w:styleId="ListLabel143">
    <w:name w:val="ListLabel 143"/>
    <w:rsid w:val="002949E4"/>
    <w:rPr>
      <w:rFonts w:ascii="Bookman Old Style" w:eastAsia="Times New Roman" w:hAnsi="Bookman Old Style" w:cs="Times New Roman"/>
      <w:color w:val="0000FF"/>
      <w:sz w:val="24"/>
      <w:szCs w:val="24"/>
      <w:u w:val="single"/>
      <w:lang w:val="en-US"/>
    </w:rPr>
  </w:style>
  <w:style w:type="character" w:customStyle="1" w:styleId="ListLabel144">
    <w:name w:val="ListLabel 144"/>
    <w:rsid w:val="002949E4"/>
    <w:rPr>
      <w:rFonts w:ascii="Bookman Old Style" w:eastAsia="Times New Roman" w:hAnsi="Bookman Old Style" w:cs="Times New Roman"/>
      <w:color w:val="0000FF"/>
      <w:sz w:val="24"/>
      <w:szCs w:val="24"/>
      <w:u w:val="single"/>
    </w:rPr>
  </w:style>
  <w:style w:type="paragraph" w:styleId="Tekstbalonia">
    <w:name w:val="Balloon Text"/>
    <w:basedOn w:val="Normal"/>
    <w:link w:val="TekstbaloniaChar"/>
    <w:uiPriority w:val="99"/>
    <w:semiHidden/>
    <w:unhideWhenUsed/>
    <w:rsid w:val="002949E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49E4"/>
    <w:rPr>
      <w:rFonts w:ascii="Segoe UI" w:eastAsia="Calibri" w:hAnsi="Segoe UI" w:cs="Segoe UI"/>
      <w:sz w:val="18"/>
      <w:szCs w:val="18"/>
      <w:lang w:eastAsia="zh-CN"/>
    </w:rPr>
  </w:style>
  <w:style w:type="table" w:styleId="Reetkatablice">
    <w:name w:val="Table Grid"/>
    <w:basedOn w:val="Obinatablica"/>
    <w:uiPriority w:val="39"/>
    <w:rsid w:val="002949E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949E4"/>
    <w:pPr>
      <w:ind w:left="720"/>
      <w:contextualSpacing/>
    </w:pPr>
  </w:style>
  <w:style w:type="paragraph" w:styleId="Zaglavlje">
    <w:name w:val="header"/>
    <w:basedOn w:val="Normal"/>
    <w:link w:val="ZaglavljeChar"/>
    <w:uiPriority w:val="99"/>
    <w:unhideWhenUsed/>
    <w:rsid w:val="002949E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49E4"/>
    <w:rPr>
      <w:rFonts w:ascii="Calibri" w:eastAsia="Calibri" w:hAnsi="Calibri" w:cs="Calibri"/>
      <w:lang w:eastAsia="zh-CN"/>
    </w:rPr>
  </w:style>
  <w:style w:type="paragraph" w:styleId="Podnoje">
    <w:name w:val="footer"/>
    <w:basedOn w:val="Normal"/>
    <w:link w:val="PodnojeChar"/>
    <w:uiPriority w:val="99"/>
    <w:unhideWhenUsed/>
    <w:rsid w:val="002949E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49E4"/>
    <w:rPr>
      <w:rFonts w:ascii="Calibri" w:eastAsia="Calibri" w:hAnsi="Calibri" w:cs="Calibri"/>
      <w:lang w:eastAsia="zh-CN"/>
    </w:rPr>
  </w:style>
  <w:style w:type="paragraph" w:customStyle="1" w:styleId="box473705">
    <w:name w:val="box_473705"/>
    <w:basedOn w:val="Normal"/>
    <w:rsid w:val="002949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unhideWhenUsed/>
    <w:rsid w:val="002949E4"/>
    <w:rPr>
      <w:color w:val="0000FF"/>
      <w:u w:val="single"/>
    </w:rPr>
  </w:style>
  <w:style w:type="character" w:styleId="SlijeenaHiperveza">
    <w:name w:val="FollowedHyperlink"/>
    <w:uiPriority w:val="99"/>
    <w:semiHidden/>
    <w:unhideWhenUsed/>
    <w:rsid w:val="002949E4"/>
    <w:rPr>
      <w:color w:val="800080"/>
      <w:u w:val="single"/>
    </w:rPr>
  </w:style>
  <w:style w:type="character" w:styleId="Naglaeno">
    <w:name w:val="Strong"/>
    <w:basedOn w:val="Zadanifontodlomka"/>
    <w:uiPriority w:val="22"/>
    <w:qFormat/>
    <w:rsid w:val="00C0633B"/>
    <w:rPr>
      <w:b/>
      <w:bCs/>
      <w:color w:val="000000" w:themeColor="text1"/>
    </w:rPr>
  </w:style>
  <w:style w:type="character" w:customStyle="1" w:styleId="normaltextrun">
    <w:name w:val="normaltextrun"/>
    <w:basedOn w:val="Zadanifontodlomka"/>
    <w:rsid w:val="002949E4"/>
  </w:style>
  <w:style w:type="paragraph" w:customStyle="1" w:styleId="paragraph">
    <w:name w:val="paragraph"/>
    <w:basedOn w:val="Normal"/>
    <w:rsid w:val="002949E4"/>
    <w:pPr>
      <w:spacing w:before="280" w:after="280" w:line="240" w:lineRule="auto"/>
    </w:pPr>
    <w:rPr>
      <w:rFonts w:ascii="Times New Roman" w:eastAsia="Times New Roman" w:hAnsi="Times New Roman" w:cs="Times New Roman"/>
      <w:kern w:val="2"/>
      <w:sz w:val="24"/>
      <w:szCs w:val="24"/>
      <w:lang w:val="en-US"/>
    </w:rPr>
  </w:style>
  <w:style w:type="paragraph" w:customStyle="1" w:styleId="Headerstil">
    <w:name w:val="Header stil"/>
    <w:basedOn w:val="Normal"/>
    <w:link w:val="HeaderstilChar"/>
    <w:rsid w:val="002949E4"/>
    <w:pPr>
      <w:autoSpaceDE w:val="0"/>
      <w:autoSpaceDN w:val="0"/>
      <w:adjustRightInd w:val="0"/>
      <w:spacing w:before="120" w:after="0" w:line="240" w:lineRule="auto"/>
      <w:jc w:val="both"/>
    </w:pPr>
    <w:rPr>
      <w:rFonts w:ascii="Arial" w:eastAsia="Cambria" w:hAnsi="Arial" w:cs="Arial"/>
      <w:sz w:val="19"/>
      <w:szCs w:val="19"/>
      <w:lang w:val="en-GB"/>
    </w:rPr>
  </w:style>
  <w:style w:type="character" w:customStyle="1" w:styleId="HeaderstilChar">
    <w:name w:val="Header stil Char"/>
    <w:link w:val="Headerstil"/>
    <w:rsid w:val="002949E4"/>
    <w:rPr>
      <w:rFonts w:ascii="Arial" w:eastAsia="Cambria" w:hAnsi="Arial" w:cs="Arial"/>
      <w:sz w:val="19"/>
      <w:szCs w:val="19"/>
      <w:lang w:val="en-GB"/>
    </w:rPr>
  </w:style>
  <w:style w:type="paragraph" w:customStyle="1" w:styleId="StandardWeb2">
    <w:name w:val="Standard (Web)2"/>
    <w:basedOn w:val="Normal"/>
    <w:rsid w:val="002949E4"/>
    <w:pPr>
      <w:spacing w:before="280" w:after="280" w:line="240" w:lineRule="auto"/>
    </w:pPr>
    <w:rPr>
      <w:rFonts w:ascii="Times New Roman" w:eastAsia="Times New Roman" w:hAnsi="Times New Roman" w:cs="Times New Roman"/>
      <w:kern w:val="2"/>
      <w:sz w:val="24"/>
      <w:szCs w:val="24"/>
      <w:lang w:val="en-US"/>
    </w:rPr>
  </w:style>
  <w:style w:type="paragraph" w:styleId="StandardWeb">
    <w:name w:val="Normal (Web)"/>
    <w:basedOn w:val="Normal"/>
    <w:uiPriority w:val="99"/>
    <w:unhideWhenUsed/>
    <w:rsid w:val="002949E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C0633B"/>
    <w:pPr>
      <w:spacing w:after="0" w:line="240" w:lineRule="auto"/>
    </w:pPr>
  </w:style>
  <w:style w:type="character" w:styleId="Referencakomentara">
    <w:name w:val="annotation reference"/>
    <w:basedOn w:val="Zadanifontodlomka"/>
    <w:uiPriority w:val="99"/>
    <w:semiHidden/>
    <w:unhideWhenUsed/>
    <w:rsid w:val="00813768"/>
    <w:rPr>
      <w:sz w:val="16"/>
      <w:szCs w:val="16"/>
    </w:rPr>
  </w:style>
  <w:style w:type="paragraph" w:styleId="Tekstkomentara">
    <w:name w:val="annotation text"/>
    <w:basedOn w:val="Normal"/>
    <w:link w:val="TekstkomentaraChar"/>
    <w:uiPriority w:val="99"/>
    <w:semiHidden/>
    <w:unhideWhenUsed/>
    <w:rsid w:val="00813768"/>
    <w:pPr>
      <w:spacing w:line="240" w:lineRule="auto"/>
    </w:pPr>
    <w:rPr>
      <w:sz w:val="20"/>
      <w:szCs w:val="20"/>
    </w:rPr>
  </w:style>
  <w:style w:type="character" w:customStyle="1" w:styleId="TekstkomentaraChar">
    <w:name w:val="Tekst komentara Char"/>
    <w:basedOn w:val="Zadanifontodlomka"/>
    <w:link w:val="Tekstkomentara"/>
    <w:uiPriority w:val="99"/>
    <w:semiHidden/>
    <w:rsid w:val="00813768"/>
    <w:rPr>
      <w:rFonts w:ascii="Calibri" w:eastAsia="Calibri" w:hAnsi="Calibri" w:cs="Calibri"/>
      <w:sz w:val="20"/>
      <w:szCs w:val="20"/>
      <w:lang w:eastAsia="zh-CN"/>
    </w:rPr>
  </w:style>
  <w:style w:type="paragraph" w:styleId="Predmetkomentara">
    <w:name w:val="annotation subject"/>
    <w:basedOn w:val="Tekstkomentara"/>
    <w:next w:val="Tekstkomentara"/>
    <w:link w:val="PredmetkomentaraChar"/>
    <w:uiPriority w:val="99"/>
    <w:semiHidden/>
    <w:unhideWhenUsed/>
    <w:rsid w:val="00813768"/>
    <w:rPr>
      <w:b/>
      <w:bCs/>
    </w:rPr>
  </w:style>
  <w:style w:type="character" w:customStyle="1" w:styleId="PredmetkomentaraChar">
    <w:name w:val="Predmet komentara Char"/>
    <w:basedOn w:val="TekstkomentaraChar"/>
    <w:link w:val="Predmetkomentara"/>
    <w:uiPriority w:val="99"/>
    <w:semiHidden/>
    <w:rsid w:val="00813768"/>
    <w:rPr>
      <w:rFonts w:ascii="Calibri" w:eastAsia="Calibri" w:hAnsi="Calibri" w:cs="Calibri"/>
      <w:b/>
      <w:bCs/>
      <w:sz w:val="20"/>
      <w:szCs w:val="20"/>
      <w:lang w:eastAsia="zh-CN"/>
    </w:rPr>
  </w:style>
  <w:style w:type="character" w:customStyle="1" w:styleId="BezproredaChar">
    <w:name w:val="Bez proreda Char"/>
    <w:basedOn w:val="Zadanifontodlomka"/>
    <w:link w:val="Bezproreda"/>
    <w:uiPriority w:val="1"/>
    <w:rsid w:val="00C0633B"/>
  </w:style>
  <w:style w:type="character" w:customStyle="1" w:styleId="Naslov1Char">
    <w:name w:val="Naslov 1 Char"/>
    <w:basedOn w:val="Zadanifontodlomka"/>
    <w:link w:val="Naslov1"/>
    <w:uiPriority w:val="9"/>
    <w:rsid w:val="00C0633B"/>
    <w:rPr>
      <w:rFonts w:asciiTheme="majorHAnsi" w:eastAsiaTheme="majorEastAsia" w:hAnsiTheme="majorHAnsi" w:cstheme="majorBidi"/>
      <w:b/>
      <w:bCs/>
      <w:smallCaps/>
      <w:color w:val="000000" w:themeColor="text1"/>
      <w:sz w:val="36"/>
      <w:szCs w:val="36"/>
    </w:rPr>
  </w:style>
  <w:style w:type="paragraph" w:styleId="TOCNaslov">
    <w:name w:val="TOC Heading"/>
    <w:basedOn w:val="Naslov1"/>
    <w:next w:val="Normal"/>
    <w:uiPriority w:val="39"/>
    <w:unhideWhenUsed/>
    <w:qFormat/>
    <w:rsid w:val="00C0633B"/>
    <w:pPr>
      <w:outlineLvl w:val="9"/>
    </w:pPr>
  </w:style>
  <w:style w:type="paragraph" w:styleId="Sadraj2">
    <w:name w:val="toc 2"/>
    <w:basedOn w:val="Normal"/>
    <w:next w:val="Normal"/>
    <w:autoRedefine/>
    <w:uiPriority w:val="39"/>
    <w:unhideWhenUsed/>
    <w:rsid w:val="00C0633B"/>
    <w:pPr>
      <w:spacing w:after="100"/>
      <w:ind w:left="220"/>
    </w:pPr>
    <w:rPr>
      <w:rFonts w:cs="Times New Roman"/>
      <w:lang w:eastAsia="hr-HR"/>
    </w:rPr>
  </w:style>
  <w:style w:type="paragraph" w:styleId="Sadraj1">
    <w:name w:val="toc 1"/>
    <w:basedOn w:val="Normal"/>
    <w:next w:val="Normal"/>
    <w:autoRedefine/>
    <w:uiPriority w:val="39"/>
    <w:unhideWhenUsed/>
    <w:rsid w:val="00C0633B"/>
    <w:pPr>
      <w:spacing w:after="100"/>
    </w:pPr>
    <w:rPr>
      <w:rFonts w:cs="Times New Roman"/>
      <w:lang w:eastAsia="hr-HR"/>
    </w:rPr>
  </w:style>
  <w:style w:type="paragraph" w:styleId="Sadraj3">
    <w:name w:val="toc 3"/>
    <w:basedOn w:val="Normal"/>
    <w:next w:val="Normal"/>
    <w:autoRedefine/>
    <w:uiPriority w:val="39"/>
    <w:unhideWhenUsed/>
    <w:rsid w:val="00C0633B"/>
    <w:pPr>
      <w:spacing w:after="100"/>
      <w:ind w:left="440"/>
    </w:pPr>
    <w:rPr>
      <w:rFonts w:cs="Times New Roman"/>
      <w:lang w:eastAsia="hr-HR"/>
    </w:rPr>
  </w:style>
  <w:style w:type="character" w:customStyle="1" w:styleId="Naslov2Char">
    <w:name w:val="Naslov 2 Char"/>
    <w:basedOn w:val="Zadanifontodlomka"/>
    <w:link w:val="Naslov2"/>
    <w:uiPriority w:val="9"/>
    <w:rsid w:val="00C0633B"/>
    <w:rPr>
      <w:rFonts w:asciiTheme="majorHAnsi" w:eastAsiaTheme="majorEastAsia" w:hAnsiTheme="majorHAnsi" w:cstheme="majorBidi"/>
      <w:b/>
      <w:bCs/>
      <w:smallCaps/>
      <w:color w:val="000000" w:themeColor="text1"/>
      <w:sz w:val="28"/>
      <w:szCs w:val="28"/>
    </w:rPr>
  </w:style>
  <w:style w:type="character" w:customStyle="1" w:styleId="Naslov3Char">
    <w:name w:val="Naslov 3 Char"/>
    <w:basedOn w:val="Zadanifontodlomka"/>
    <w:link w:val="Naslov3"/>
    <w:uiPriority w:val="9"/>
    <w:semiHidden/>
    <w:rsid w:val="00C0633B"/>
    <w:rPr>
      <w:rFonts w:asciiTheme="majorHAnsi" w:eastAsiaTheme="majorEastAsia" w:hAnsiTheme="majorHAnsi" w:cstheme="majorBidi"/>
      <w:b/>
      <w:bCs/>
      <w:color w:val="000000" w:themeColor="text1"/>
    </w:rPr>
  </w:style>
  <w:style w:type="character" w:customStyle="1" w:styleId="Naslov4Char">
    <w:name w:val="Naslov 4 Char"/>
    <w:basedOn w:val="Zadanifontodlomka"/>
    <w:link w:val="Naslov4"/>
    <w:uiPriority w:val="9"/>
    <w:semiHidden/>
    <w:rsid w:val="00C0633B"/>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rsid w:val="00C0633B"/>
    <w:rPr>
      <w:rFonts w:asciiTheme="majorHAnsi" w:eastAsiaTheme="majorEastAsia" w:hAnsiTheme="majorHAnsi" w:cstheme="majorBidi"/>
      <w:color w:val="323E4F" w:themeColor="text2" w:themeShade="BF"/>
    </w:rPr>
  </w:style>
  <w:style w:type="character" w:customStyle="1" w:styleId="Naslov6Char">
    <w:name w:val="Naslov 6 Char"/>
    <w:basedOn w:val="Zadanifontodlomka"/>
    <w:link w:val="Naslov6"/>
    <w:uiPriority w:val="9"/>
    <w:semiHidden/>
    <w:rsid w:val="00C0633B"/>
    <w:rPr>
      <w:rFonts w:asciiTheme="majorHAnsi" w:eastAsiaTheme="majorEastAsia" w:hAnsiTheme="majorHAnsi" w:cstheme="majorBidi"/>
      <w:i/>
      <w:iCs/>
      <w:color w:val="323E4F" w:themeColor="text2" w:themeShade="BF"/>
    </w:rPr>
  </w:style>
  <w:style w:type="character" w:customStyle="1" w:styleId="Naslov7Char">
    <w:name w:val="Naslov 7 Char"/>
    <w:basedOn w:val="Zadanifontodlomka"/>
    <w:link w:val="Naslov7"/>
    <w:uiPriority w:val="9"/>
    <w:semiHidden/>
    <w:rsid w:val="00C0633B"/>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C0633B"/>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C0633B"/>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C0633B"/>
    <w:pPr>
      <w:spacing w:after="200" w:line="240" w:lineRule="auto"/>
    </w:pPr>
    <w:rPr>
      <w:i/>
      <w:iCs/>
      <w:color w:val="44546A" w:themeColor="text2"/>
      <w:sz w:val="18"/>
      <w:szCs w:val="18"/>
    </w:rPr>
  </w:style>
  <w:style w:type="paragraph" w:styleId="Naslov">
    <w:name w:val="Title"/>
    <w:basedOn w:val="Normal"/>
    <w:next w:val="Normal"/>
    <w:link w:val="NaslovChar"/>
    <w:uiPriority w:val="10"/>
    <w:qFormat/>
    <w:rsid w:val="00C0633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Char">
    <w:name w:val="Naslov Char"/>
    <w:basedOn w:val="Zadanifontodlomka"/>
    <w:link w:val="Naslov"/>
    <w:uiPriority w:val="10"/>
    <w:rsid w:val="00C0633B"/>
    <w:rPr>
      <w:rFonts w:asciiTheme="majorHAnsi" w:eastAsiaTheme="majorEastAsia" w:hAnsiTheme="majorHAnsi" w:cstheme="majorBidi"/>
      <w:color w:val="000000" w:themeColor="text1"/>
      <w:sz w:val="56"/>
      <w:szCs w:val="56"/>
    </w:rPr>
  </w:style>
  <w:style w:type="paragraph" w:styleId="Podnaslov">
    <w:name w:val="Subtitle"/>
    <w:basedOn w:val="Normal"/>
    <w:next w:val="Normal"/>
    <w:link w:val="PodnaslovChar"/>
    <w:uiPriority w:val="11"/>
    <w:qFormat/>
    <w:rsid w:val="00C0633B"/>
    <w:pPr>
      <w:numPr>
        <w:ilvl w:val="1"/>
      </w:numPr>
    </w:pPr>
    <w:rPr>
      <w:color w:val="5A5A5A" w:themeColor="text1" w:themeTint="A5"/>
      <w:spacing w:val="10"/>
    </w:rPr>
  </w:style>
  <w:style w:type="character" w:customStyle="1" w:styleId="PodnaslovChar">
    <w:name w:val="Podnaslov Char"/>
    <w:basedOn w:val="Zadanifontodlomka"/>
    <w:link w:val="Podnaslov"/>
    <w:uiPriority w:val="11"/>
    <w:rsid w:val="00C0633B"/>
    <w:rPr>
      <w:color w:val="5A5A5A" w:themeColor="text1" w:themeTint="A5"/>
      <w:spacing w:val="10"/>
    </w:rPr>
  </w:style>
  <w:style w:type="character" w:styleId="Istaknuto">
    <w:name w:val="Emphasis"/>
    <w:basedOn w:val="Zadanifontodlomka"/>
    <w:uiPriority w:val="20"/>
    <w:qFormat/>
    <w:rsid w:val="00C0633B"/>
    <w:rPr>
      <w:i/>
      <w:iCs/>
      <w:color w:val="auto"/>
    </w:rPr>
  </w:style>
  <w:style w:type="paragraph" w:styleId="Citat">
    <w:name w:val="Quote"/>
    <w:basedOn w:val="Normal"/>
    <w:next w:val="Normal"/>
    <w:link w:val="CitatChar"/>
    <w:uiPriority w:val="29"/>
    <w:qFormat/>
    <w:rsid w:val="00C0633B"/>
    <w:pPr>
      <w:spacing w:before="160"/>
      <w:ind w:left="720" w:right="720"/>
    </w:pPr>
    <w:rPr>
      <w:i/>
      <w:iCs/>
      <w:color w:val="000000" w:themeColor="text1"/>
    </w:rPr>
  </w:style>
  <w:style w:type="character" w:customStyle="1" w:styleId="CitatChar">
    <w:name w:val="Citat Char"/>
    <w:basedOn w:val="Zadanifontodlomka"/>
    <w:link w:val="Citat"/>
    <w:uiPriority w:val="29"/>
    <w:rsid w:val="00C0633B"/>
    <w:rPr>
      <w:i/>
      <w:iCs/>
      <w:color w:val="000000" w:themeColor="text1"/>
    </w:rPr>
  </w:style>
  <w:style w:type="paragraph" w:styleId="Naglaencitat">
    <w:name w:val="Intense Quote"/>
    <w:basedOn w:val="Normal"/>
    <w:next w:val="Normal"/>
    <w:link w:val="NaglaencitatChar"/>
    <w:uiPriority w:val="30"/>
    <w:qFormat/>
    <w:rsid w:val="00C0633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NaglaencitatChar">
    <w:name w:val="Naglašen citat Char"/>
    <w:basedOn w:val="Zadanifontodlomka"/>
    <w:link w:val="Naglaencitat"/>
    <w:uiPriority w:val="30"/>
    <w:rsid w:val="00C0633B"/>
    <w:rPr>
      <w:color w:val="000000" w:themeColor="text1"/>
      <w:shd w:val="clear" w:color="auto" w:fill="F2F2F2" w:themeFill="background1" w:themeFillShade="F2"/>
    </w:rPr>
  </w:style>
  <w:style w:type="character" w:styleId="Neupadljivoisticanje">
    <w:name w:val="Subtle Emphasis"/>
    <w:basedOn w:val="Zadanifontodlomka"/>
    <w:uiPriority w:val="19"/>
    <w:qFormat/>
    <w:rsid w:val="00C0633B"/>
    <w:rPr>
      <w:i/>
      <w:iCs/>
      <w:color w:val="404040" w:themeColor="text1" w:themeTint="BF"/>
    </w:rPr>
  </w:style>
  <w:style w:type="character" w:styleId="Jakoisticanje">
    <w:name w:val="Intense Emphasis"/>
    <w:basedOn w:val="Zadanifontodlomka"/>
    <w:uiPriority w:val="21"/>
    <w:qFormat/>
    <w:rsid w:val="00C0633B"/>
    <w:rPr>
      <w:b/>
      <w:bCs/>
      <w:i/>
      <w:iCs/>
      <w:caps/>
    </w:rPr>
  </w:style>
  <w:style w:type="character" w:styleId="Neupadljivareferenca">
    <w:name w:val="Subtle Reference"/>
    <w:basedOn w:val="Zadanifontodlomka"/>
    <w:uiPriority w:val="31"/>
    <w:qFormat/>
    <w:rsid w:val="00C0633B"/>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C0633B"/>
    <w:rPr>
      <w:b/>
      <w:bCs/>
      <w:smallCaps/>
      <w:u w:val="single"/>
    </w:rPr>
  </w:style>
  <w:style w:type="character" w:styleId="Naslovknjige">
    <w:name w:val="Book Title"/>
    <w:basedOn w:val="Zadanifontodlomka"/>
    <w:uiPriority w:val="33"/>
    <w:qFormat/>
    <w:rsid w:val="00C0633B"/>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ks.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amobor.hr/knjizni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C721E781774203B7B0A4637861E085"/>
        <w:category>
          <w:name w:val="Općenito"/>
          <w:gallery w:val="placeholder"/>
        </w:category>
        <w:types>
          <w:type w:val="bbPlcHdr"/>
        </w:types>
        <w:behaviors>
          <w:behavior w:val="content"/>
        </w:behaviors>
        <w:guid w:val="{35DF1F93-3F46-4FDC-B2E2-99CDAFF01F0B}"/>
      </w:docPartPr>
      <w:docPartBody>
        <w:p w:rsidR="002A2443" w:rsidRDefault="002A2443" w:rsidP="002A2443">
          <w:pPr>
            <w:pStyle w:val="4AC721E781774203B7B0A4637861E085"/>
          </w:pPr>
          <w:r>
            <w:rPr>
              <w:color w:val="2E74B5" w:themeColor="accent1" w:themeShade="BF"/>
              <w:sz w:val="24"/>
              <w:szCs w:val="24"/>
            </w:rPr>
            <w:t>[naziv tvrtke]</w:t>
          </w:r>
        </w:p>
      </w:docPartBody>
    </w:docPart>
    <w:docPart>
      <w:docPartPr>
        <w:name w:val="251B87BE1383417A89D98EA90B76E779"/>
        <w:category>
          <w:name w:val="Općenito"/>
          <w:gallery w:val="placeholder"/>
        </w:category>
        <w:types>
          <w:type w:val="bbPlcHdr"/>
        </w:types>
        <w:behaviors>
          <w:behavior w:val="content"/>
        </w:behaviors>
        <w:guid w:val="{8CD82A2F-9E82-44A3-94D3-80F6B99D0FDE}"/>
      </w:docPartPr>
      <w:docPartBody>
        <w:p w:rsidR="002A2443" w:rsidRDefault="002A2443" w:rsidP="002A2443">
          <w:pPr>
            <w:pStyle w:val="251B87BE1383417A89D98EA90B76E779"/>
          </w:pPr>
          <w:r>
            <w:rPr>
              <w:rFonts w:asciiTheme="majorHAnsi" w:eastAsiaTheme="majorEastAsia" w:hAnsiTheme="majorHAnsi" w:cstheme="majorBidi"/>
              <w:color w:val="5B9BD5" w:themeColor="accent1"/>
              <w:sz w:val="88"/>
              <w:szCs w:val="88"/>
            </w:rPr>
            <w:t>[naslov dokumenta]</w:t>
          </w:r>
        </w:p>
      </w:docPartBody>
    </w:docPart>
    <w:docPart>
      <w:docPartPr>
        <w:name w:val="CE75E9689E3B416E9AE98F958A7DBECD"/>
        <w:category>
          <w:name w:val="Općenito"/>
          <w:gallery w:val="placeholder"/>
        </w:category>
        <w:types>
          <w:type w:val="bbPlcHdr"/>
        </w:types>
        <w:behaviors>
          <w:behavior w:val="content"/>
        </w:behaviors>
        <w:guid w:val="{6077A2C9-39F8-434E-B45B-FA0085989D04}"/>
      </w:docPartPr>
      <w:docPartBody>
        <w:p w:rsidR="002A2443" w:rsidRDefault="002A2443" w:rsidP="002A2443">
          <w:pPr>
            <w:pStyle w:val="CE75E9689E3B416E9AE98F958A7DBECD"/>
          </w:pPr>
          <w:r>
            <w:rPr>
              <w:color w:val="5B9BD5"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43"/>
    <w:rsid w:val="002A2443"/>
    <w:rsid w:val="00AE6E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4AC721E781774203B7B0A4637861E085">
    <w:name w:val="4AC721E781774203B7B0A4637861E085"/>
    <w:rsid w:val="002A2443"/>
  </w:style>
  <w:style w:type="paragraph" w:customStyle="1" w:styleId="251B87BE1383417A89D98EA90B76E779">
    <w:name w:val="251B87BE1383417A89D98EA90B76E779"/>
    <w:rsid w:val="002A2443"/>
  </w:style>
  <w:style w:type="paragraph" w:customStyle="1" w:styleId="DA600DD9E86F4B08AEB84C4555511BBE">
    <w:name w:val="DA600DD9E86F4B08AEB84C4555511BBE"/>
    <w:rsid w:val="002A2443"/>
  </w:style>
  <w:style w:type="paragraph" w:customStyle="1" w:styleId="699FF7E3A46940D093321D33E112BD9E">
    <w:name w:val="699FF7E3A46940D093321D33E112BD9E"/>
    <w:rsid w:val="002A2443"/>
  </w:style>
  <w:style w:type="paragraph" w:customStyle="1" w:styleId="CE75E9689E3B416E9AE98F958A7DBECD">
    <w:name w:val="CE75E9689E3B416E9AE98F958A7DBECD"/>
    <w:rsid w:val="002A2443"/>
  </w:style>
  <w:style w:type="paragraph" w:customStyle="1" w:styleId="25FB629B2E434954BEA7319E9767D8D6">
    <w:name w:val="25FB629B2E434954BEA7319E9767D8D6"/>
    <w:rsid w:val="002A2443"/>
  </w:style>
  <w:style w:type="paragraph" w:customStyle="1" w:styleId="805CC9776D214F5A8C9F9D930E3D8D22">
    <w:name w:val="805CC9776D214F5A8C9F9D930E3D8D22"/>
    <w:rsid w:val="002A2443"/>
  </w:style>
  <w:style w:type="paragraph" w:customStyle="1" w:styleId="CDE09BAE2DB142D0B5BA25F41B08F57B">
    <w:name w:val="CDE09BAE2DB142D0B5BA25F41B08F57B"/>
    <w:rsid w:val="002A2443"/>
  </w:style>
  <w:style w:type="paragraph" w:customStyle="1" w:styleId="A79955928D11406C86A627F5F634A2F4">
    <w:name w:val="A79955928D11406C86A627F5F634A2F4"/>
    <w:rsid w:val="002A2443"/>
  </w:style>
  <w:style w:type="paragraph" w:customStyle="1" w:styleId="B2DA282B1279481F9EF1530ADC95C2E8">
    <w:name w:val="B2DA282B1279481F9EF1530ADC95C2E8"/>
    <w:rsid w:val="002A2443"/>
  </w:style>
  <w:style w:type="paragraph" w:customStyle="1" w:styleId="0755E18D20584758BB36F3F7E4514035">
    <w:name w:val="0755E18D20584758BB36F3F7E4514035"/>
    <w:rsid w:val="002A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Samobor, 17. studenoga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6DC05-B029-4D67-AC29-9042CF98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8194</Words>
  <Characters>46711</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Program plana i rada Gradske knjižnice Samobor za 2026. godinu</vt:lpstr>
    </vt:vector>
  </TitlesOfParts>
  <Company>Gradska knjižnica Samobor</Company>
  <LinksUpToDate>false</LinksUpToDate>
  <CharactersWithSpaces>54796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plana i rada Gradske knjižnice Samobor za 2026. godinu</dc:title>
  <dc:subject/>
  <dc:creator>Blaženka Mavrić Vadlja</dc:creator>
  <cp:keywords/>
  <dc:description/>
  <cp:lastModifiedBy>Draženka Robotić</cp:lastModifiedBy>
  <cp:revision>2</cp:revision>
  <dcterms:created xsi:type="dcterms:W3CDTF">2025-12-17T10:55:00Z</dcterms:created>
  <dcterms:modified xsi:type="dcterms:W3CDTF">2025-12-17T10:55:00Z</dcterms:modified>
</cp:coreProperties>
</file>